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F" w:rsidRPr="001E109F" w:rsidRDefault="001E109F" w:rsidP="001E109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spacing w:line="360" w:lineRule="auto"/>
        <w:ind w:left="2835" w:right="2547"/>
        <w:jc w:val="center"/>
        <w:outlineLvl w:val="2"/>
        <w:rPr>
          <w:b/>
          <w:bCs/>
          <w:i/>
          <w:iCs/>
          <w:sz w:val="14"/>
          <w:szCs w:val="28"/>
          <w:lang w:eastAsia="ar-SA"/>
        </w:rPr>
      </w:pPr>
    </w:p>
    <w:p w:rsidR="001E109F" w:rsidRPr="001E109F" w:rsidRDefault="000D0BA6" w:rsidP="001E109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spacing w:line="360" w:lineRule="auto"/>
        <w:ind w:left="2835" w:right="2547"/>
        <w:jc w:val="center"/>
        <w:outlineLvl w:val="2"/>
        <w:rPr>
          <w:b/>
          <w:bCs/>
          <w:i/>
          <w:iCs/>
          <w:sz w:val="28"/>
          <w:szCs w:val="28"/>
          <w:lang w:eastAsia="ar-SA"/>
        </w:rPr>
      </w:pPr>
      <w:r>
        <w:rPr>
          <w:b/>
          <w:bCs/>
          <w:i/>
          <w:iCs/>
          <w:sz w:val="28"/>
          <w:szCs w:val="28"/>
          <w:lang w:eastAsia="ar-SA"/>
        </w:rPr>
        <w:t xml:space="preserve">PIANO </w:t>
      </w:r>
      <w:r w:rsidR="001E109F" w:rsidRPr="001E109F">
        <w:rPr>
          <w:b/>
          <w:bCs/>
          <w:i/>
          <w:iCs/>
          <w:sz w:val="28"/>
          <w:szCs w:val="28"/>
          <w:lang w:eastAsia="ar-SA"/>
        </w:rPr>
        <w:t>DIDATTICO PERSONALIZZATO PER ALUNNI CON DSA</w:t>
      </w:r>
    </w:p>
    <w:p w:rsidR="001E109F" w:rsidRPr="001E109F" w:rsidRDefault="001E109F" w:rsidP="001E109F">
      <w:pPr>
        <w:autoSpaceDE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1E109F">
        <w:rPr>
          <w:rFonts w:ascii="Arial" w:hAnsi="Arial" w:cs="Arial"/>
          <w:b/>
          <w:bCs/>
          <w:sz w:val="20"/>
          <w:szCs w:val="20"/>
          <w:lang w:eastAsia="ar-SA"/>
        </w:rPr>
        <w:t>NORMATIVA DI RIFERIMENTO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0"/>
        <w:gridCol w:w="7763"/>
      </w:tblGrid>
      <w:tr w:rsidR="001E109F" w:rsidRPr="001E109F" w:rsidTr="00917359">
        <w:trPr>
          <w:trHeight w:val="1824"/>
        </w:trPr>
        <w:tc>
          <w:tcPr>
            <w:tcW w:w="8077" w:type="dxa"/>
          </w:tcPr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20"/>
                <w:lang w:eastAsia="ar-SA"/>
              </w:rPr>
            </w:pP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- DPR 275/99 “</w:t>
            </w:r>
            <w:r w:rsidRPr="001E109F">
              <w:rPr>
                <w:rFonts w:ascii="Arial" w:hAnsi="Arial" w:cs="Arial"/>
                <w:i/>
                <w:iCs/>
                <w:sz w:val="16"/>
                <w:szCs w:val="20"/>
                <w:lang w:eastAsia="ar-SA"/>
              </w:rPr>
              <w:t>Regolamento recante norme in materia di autonomia delle Istituzioni Scolastiche</w:t>
            </w: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”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- Nota MIUR 4099/A4 del 5.10.04 “</w:t>
            </w:r>
            <w:r w:rsidRPr="001E109F">
              <w:rPr>
                <w:rFonts w:ascii="Arial" w:hAnsi="Arial" w:cs="Arial"/>
                <w:i/>
                <w:iCs/>
                <w:sz w:val="16"/>
                <w:szCs w:val="20"/>
                <w:lang w:eastAsia="ar-SA"/>
              </w:rPr>
              <w:t>Iniziative relative alla dislessia</w:t>
            </w: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”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- Nota MIUR 26/A4 del 5.01.05 “</w:t>
            </w:r>
            <w:r w:rsidRPr="001E109F">
              <w:rPr>
                <w:rFonts w:ascii="Arial" w:hAnsi="Arial" w:cs="Arial"/>
                <w:i/>
                <w:iCs/>
                <w:sz w:val="16"/>
                <w:szCs w:val="20"/>
                <w:lang w:eastAsia="ar-SA"/>
              </w:rPr>
              <w:t>Iniziative relative alla dislessia</w:t>
            </w: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”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- Nota MPI 4674 del 10 maggio 2007 “</w:t>
            </w:r>
            <w:r w:rsidRPr="001E109F">
              <w:rPr>
                <w:rFonts w:ascii="Arial" w:hAnsi="Arial" w:cs="Arial"/>
                <w:i/>
                <w:iCs/>
                <w:sz w:val="16"/>
                <w:szCs w:val="20"/>
                <w:lang w:eastAsia="ar-SA"/>
              </w:rPr>
              <w:t>Disturbi di apprendimento – Indicazioni operative</w:t>
            </w: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”</w:t>
            </w:r>
          </w:p>
        </w:tc>
        <w:tc>
          <w:tcPr>
            <w:tcW w:w="8077" w:type="dxa"/>
          </w:tcPr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  <w:r w:rsidRPr="001E109F">
              <w:rPr>
                <w:rFonts w:ascii="Arial" w:hAnsi="Arial" w:cs="Arial"/>
                <w:sz w:val="16"/>
                <w:szCs w:val="20"/>
                <w:lang w:eastAsia="ar-SA"/>
              </w:rPr>
              <w:t>- Indicazioni per il curricolo per la scuola dell’infanzia e per il primo ciclo dell’istruzione. D.M.31/07/2007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rFonts w:ascii="Arial" w:hAnsi="Arial" w:cs="Arial"/>
                <w:sz w:val="16"/>
                <w:szCs w:val="21"/>
                <w:lang w:eastAsia="ar-SA"/>
              </w:rPr>
            </w:pPr>
            <w:r w:rsidRPr="001E109F">
              <w:rPr>
                <w:rFonts w:ascii="Arial" w:hAnsi="Arial" w:cs="Arial"/>
                <w:sz w:val="16"/>
                <w:szCs w:val="21"/>
                <w:lang w:eastAsia="ar-SA"/>
              </w:rPr>
              <w:t xml:space="preserve">- </w:t>
            </w:r>
            <w:proofErr w:type="gramStart"/>
            <w:r w:rsidRPr="001E109F">
              <w:rPr>
                <w:rFonts w:ascii="Arial" w:hAnsi="Arial" w:cs="Arial"/>
                <w:sz w:val="16"/>
                <w:szCs w:val="21"/>
                <w:lang w:eastAsia="ar-SA"/>
              </w:rPr>
              <w:t>Legge  n.</w:t>
            </w:r>
            <w:proofErr w:type="gramEnd"/>
            <w:r w:rsidRPr="001E109F">
              <w:rPr>
                <w:rFonts w:ascii="Arial" w:hAnsi="Arial" w:cs="Arial"/>
                <w:sz w:val="16"/>
                <w:szCs w:val="21"/>
                <w:lang w:eastAsia="ar-SA"/>
              </w:rPr>
              <w:t xml:space="preserve"> 170, 8 ottobre 2010</w:t>
            </w:r>
          </w:p>
        </w:tc>
      </w:tr>
    </w:tbl>
    <w:p w:rsidR="001E109F" w:rsidRDefault="001E109F" w:rsidP="001E109F">
      <w:pPr>
        <w:autoSpaceDE w:val="0"/>
        <w:spacing w:line="360" w:lineRule="auto"/>
        <w:rPr>
          <w:rFonts w:ascii="Arial" w:hAnsi="Arial" w:cs="Arial"/>
          <w:sz w:val="16"/>
          <w:szCs w:val="21"/>
          <w:lang w:eastAsia="ar-SA"/>
        </w:rPr>
      </w:pPr>
    </w:p>
    <w:p w:rsidR="000D0BA6" w:rsidRDefault="000D0BA6" w:rsidP="001E109F">
      <w:pPr>
        <w:autoSpaceDE w:val="0"/>
        <w:spacing w:line="360" w:lineRule="auto"/>
        <w:rPr>
          <w:rFonts w:ascii="Arial" w:hAnsi="Arial" w:cs="Arial"/>
          <w:sz w:val="16"/>
          <w:szCs w:val="21"/>
          <w:lang w:eastAsia="ar-SA"/>
        </w:rPr>
      </w:pPr>
    </w:p>
    <w:p w:rsidR="000D0BA6" w:rsidRDefault="000D0BA6" w:rsidP="001E109F">
      <w:pPr>
        <w:autoSpaceDE w:val="0"/>
        <w:spacing w:line="360" w:lineRule="auto"/>
        <w:rPr>
          <w:rFonts w:ascii="Arial" w:hAnsi="Arial" w:cs="Arial"/>
          <w:sz w:val="16"/>
          <w:szCs w:val="21"/>
          <w:lang w:eastAsia="ar-SA"/>
        </w:rPr>
      </w:pPr>
    </w:p>
    <w:p w:rsidR="000D0BA6" w:rsidRDefault="000D0BA6" w:rsidP="001E109F">
      <w:pPr>
        <w:autoSpaceDE w:val="0"/>
        <w:spacing w:line="360" w:lineRule="auto"/>
        <w:rPr>
          <w:rFonts w:ascii="Arial" w:hAnsi="Arial" w:cs="Arial"/>
          <w:sz w:val="16"/>
          <w:szCs w:val="21"/>
          <w:lang w:eastAsia="ar-SA"/>
        </w:rPr>
      </w:pPr>
    </w:p>
    <w:p w:rsidR="000D0BA6" w:rsidRPr="001E109F" w:rsidRDefault="000D0BA6" w:rsidP="001E109F">
      <w:pPr>
        <w:autoSpaceDE w:val="0"/>
        <w:spacing w:line="360" w:lineRule="auto"/>
        <w:rPr>
          <w:rFonts w:ascii="Arial" w:hAnsi="Arial" w:cs="Arial"/>
          <w:sz w:val="16"/>
          <w:szCs w:val="21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6186"/>
        <w:gridCol w:w="4556"/>
      </w:tblGrid>
      <w:tr w:rsidR="00E62FB7" w:rsidRPr="00086574" w:rsidTr="00917359">
        <w:tc>
          <w:tcPr>
            <w:tcW w:w="4503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12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21"/>
                <w:szCs w:val="21"/>
                <w:lang w:eastAsia="ar-SA"/>
              </w:rPr>
            </w:pPr>
            <w:r w:rsidRPr="001E109F">
              <w:rPr>
                <w:b/>
                <w:sz w:val="21"/>
                <w:szCs w:val="21"/>
                <w:lang w:eastAsia="ar-SA"/>
              </w:rPr>
              <w:t>DATI RELATIVI ALL’ALUNNO</w:t>
            </w:r>
          </w:p>
        </w:tc>
        <w:tc>
          <w:tcPr>
            <w:tcW w:w="6266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caps/>
                <w:sz w:val="10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caps/>
                <w:sz w:val="21"/>
                <w:szCs w:val="21"/>
                <w:lang w:eastAsia="ar-SA"/>
              </w:rPr>
            </w:pPr>
            <w:r w:rsidRPr="001E109F">
              <w:rPr>
                <w:b/>
                <w:caps/>
                <w:sz w:val="21"/>
                <w:szCs w:val="21"/>
                <w:lang w:eastAsia="ar-SA"/>
              </w:rPr>
              <w:t>Diagnosi</w:t>
            </w:r>
            <w:r w:rsidRPr="001E109F">
              <w:rPr>
                <w:caps/>
                <w:sz w:val="21"/>
                <w:szCs w:val="21"/>
                <w:lang w:eastAsia="ar-SA"/>
              </w:rPr>
              <w:t xml:space="preserve">                                                </w:t>
            </w:r>
          </w:p>
          <w:p w:rsidR="001E109F" w:rsidRPr="001E109F" w:rsidRDefault="001E109F" w:rsidP="001E109F">
            <w:pPr>
              <w:autoSpaceDE w:val="0"/>
              <w:jc w:val="center"/>
              <w:rPr>
                <w:caps/>
                <w:sz w:val="21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right"/>
              <w:rPr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t>data</w:t>
            </w:r>
            <w:proofErr w:type="gramEnd"/>
            <w:r w:rsidRPr="001E109F">
              <w:rPr>
                <w:caps/>
                <w:sz w:val="22"/>
                <w:szCs w:val="22"/>
                <w:lang w:eastAsia="ar-SA"/>
              </w:rPr>
              <w:t>: ………………….</w:t>
            </w:r>
          </w:p>
        </w:tc>
        <w:tc>
          <w:tcPr>
            <w:tcW w:w="5385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8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21"/>
                <w:szCs w:val="21"/>
                <w:lang w:eastAsia="ar-SA"/>
              </w:rPr>
            </w:pPr>
            <w:r w:rsidRPr="001E109F">
              <w:rPr>
                <w:b/>
                <w:sz w:val="21"/>
                <w:szCs w:val="21"/>
                <w:lang w:eastAsia="ar-SA"/>
              </w:rPr>
              <w:t>CONSAPEVOLEZZA DA PARTE DELL’ALUNNO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16"/>
                <w:szCs w:val="21"/>
                <w:lang w:eastAsia="ar-SA"/>
              </w:rPr>
            </w:pPr>
            <w:r w:rsidRPr="001E109F">
              <w:rPr>
                <w:b/>
                <w:sz w:val="21"/>
                <w:szCs w:val="21"/>
                <w:lang w:eastAsia="ar-SA"/>
              </w:rPr>
              <w:t xml:space="preserve">DELLE PROPRIE </w:t>
            </w:r>
            <w:proofErr w:type="gramStart"/>
            <w:r w:rsidRPr="001E109F">
              <w:rPr>
                <w:b/>
                <w:sz w:val="21"/>
                <w:szCs w:val="21"/>
                <w:lang w:eastAsia="ar-SA"/>
              </w:rPr>
              <w:t>CARATTERISTICHE  E</w:t>
            </w:r>
            <w:proofErr w:type="gramEnd"/>
            <w:r w:rsidRPr="001E109F">
              <w:rPr>
                <w:b/>
                <w:sz w:val="21"/>
                <w:szCs w:val="21"/>
                <w:lang w:eastAsia="ar-SA"/>
              </w:rPr>
              <w:t xml:space="preserve">  DEL PERSONALE MODO DI APPRENDERE</w:t>
            </w:r>
          </w:p>
        </w:tc>
      </w:tr>
      <w:tr w:rsidR="00E62FB7" w:rsidRPr="00086574" w:rsidTr="00917359">
        <w:tc>
          <w:tcPr>
            <w:tcW w:w="4503" w:type="dxa"/>
          </w:tcPr>
          <w:p w:rsidR="001E109F" w:rsidRPr="001E109F" w:rsidRDefault="001E109F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 xml:space="preserve">Nome </w:t>
            </w:r>
            <w:r w:rsidR="000D0BA6" w:rsidRPr="00086574">
              <w:rPr>
                <w:sz w:val="22"/>
                <w:szCs w:val="22"/>
                <w:lang w:eastAsia="ar-SA"/>
              </w:rPr>
              <w:t>e cognome</w:t>
            </w:r>
            <w:r w:rsidRPr="001E109F">
              <w:rPr>
                <w:sz w:val="22"/>
                <w:szCs w:val="22"/>
                <w:lang w:eastAsia="ar-SA"/>
              </w:rPr>
              <w:t>: ………………………………………</w:t>
            </w:r>
            <w:proofErr w:type="gramStart"/>
            <w:r w:rsidRPr="001E109F">
              <w:rPr>
                <w:sz w:val="22"/>
                <w:szCs w:val="22"/>
                <w:lang w:eastAsia="ar-SA"/>
              </w:rPr>
              <w:t>…....</w:t>
            </w:r>
            <w:proofErr w:type="gramEnd"/>
            <w:r w:rsidRPr="001E109F">
              <w:rPr>
                <w:sz w:val="22"/>
                <w:szCs w:val="22"/>
                <w:lang w:eastAsia="ar-SA"/>
              </w:rPr>
              <w:t>.</w:t>
            </w: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Plesso: …………………………………………….</w:t>
            </w: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Classe: …………………………………………….</w:t>
            </w:r>
          </w:p>
          <w:p w:rsidR="001E109F" w:rsidRPr="00086574" w:rsidRDefault="001E109F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t>Insegnanti :</w:t>
            </w:r>
            <w:proofErr w:type="gramEnd"/>
            <w:r w:rsidRPr="001E109F">
              <w:rPr>
                <w:sz w:val="22"/>
                <w:szCs w:val="22"/>
                <w:lang w:eastAsia="ar-SA"/>
              </w:rPr>
              <w:t xml:space="preserve"> ………………………………………………..</w:t>
            </w:r>
          </w:p>
          <w:p w:rsidR="00E62FB7" w:rsidRPr="00086574" w:rsidRDefault="00E62FB7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086574">
              <w:rPr>
                <w:sz w:val="22"/>
                <w:szCs w:val="22"/>
                <w:lang w:eastAsia="ar-SA"/>
              </w:rPr>
              <w:lastRenderedPageBreak/>
              <w:t>……………………………………………………...</w:t>
            </w:r>
          </w:p>
          <w:p w:rsidR="00E62FB7" w:rsidRPr="001E109F" w:rsidRDefault="00E62FB7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66" w:type="dxa"/>
          </w:tcPr>
          <w:p w:rsidR="001E109F" w:rsidRPr="001E109F" w:rsidRDefault="001E109F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……………………………………………………………….........</w:t>
            </w: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…………………………………………………………………….</w:t>
            </w: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…………………………………………………………………….</w:t>
            </w:r>
          </w:p>
          <w:p w:rsidR="001E109F" w:rsidRPr="001E109F" w:rsidRDefault="001E109F" w:rsidP="001E109F">
            <w:pPr>
              <w:autoSpaceDE w:val="0"/>
              <w:spacing w:line="48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Centro spec.: …………………………………………………….</w:t>
            </w:r>
          </w:p>
        </w:tc>
        <w:tc>
          <w:tcPr>
            <w:tcW w:w="5385" w:type="dxa"/>
          </w:tcPr>
          <w:p w:rsidR="001E109F" w:rsidRPr="001E109F" w:rsidRDefault="001E109F" w:rsidP="001E109F">
            <w:pPr>
              <w:autoSpaceDE w:val="0"/>
              <w:spacing w:line="360" w:lineRule="auto"/>
              <w:rPr>
                <w:sz w:val="20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numPr>
                <w:ilvl w:val="0"/>
                <w:numId w:val="18"/>
              </w:num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DA SVILUPPARE</w:t>
            </w:r>
          </w:p>
          <w:p w:rsidR="001E109F" w:rsidRPr="001E109F" w:rsidRDefault="001E109F" w:rsidP="001E109F">
            <w:pPr>
              <w:numPr>
                <w:ilvl w:val="0"/>
                <w:numId w:val="18"/>
              </w:num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DA RAFFORZARE</w:t>
            </w:r>
          </w:p>
          <w:p w:rsidR="001E109F" w:rsidRPr="001E109F" w:rsidRDefault="001E109F" w:rsidP="001E109F">
            <w:pPr>
              <w:numPr>
                <w:ilvl w:val="0"/>
                <w:numId w:val="18"/>
              </w:num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ACQUISITA</w:t>
            </w:r>
          </w:p>
          <w:p w:rsidR="001E109F" w:rsidRPr="001E109F" w:rsidRDefault="001E109F" w:rsidP="001E109F">
            <w:pPr>
              <w:numPr>
                <w:ilvl w:val="0"/>
                <w:numId w:val="18"/>
              </w:num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AFFRONTA L’ARGOMENTO</w:t>
            </w:r>
          </w:p>
          <w:p w:rsidR="001E109F" w:rsidRPr="001E109F" w:rsidRDefault="001E109F" w:rsidP="001E109F">
            <w:pPr>
              <w:numPr>
                <w:ilvl w:val="0"/>
                <w:numId w:val="18"/>
              </w:numPr>
              <w:autoSpaceDE w:val="0"/>
              <w:spacing w:line="360" w:lineRule="auto"/>
              <w:rPr>
                <w:sz w:val="20"/>
                <w:szCs w:val="21"/>
                <w:lang w:eastAsia="ar-SA"/>
              </w:rPr>
            </w:pPr>
            <w:r w:rsidRPr="001E109F">
              <w:rPr>
                <w:sz w:val="22"/>
                <w:szCs w:val="22"/>
                <w:lang w:eastAsia="ar-SA"/>
              </w:rPr>
              <w:t>EVITA L’ARGOMENTO</w:t>
            </w:r>
          </w:p>
        </w:tc>
      </w:tr>
    </w:tbl>
    <w:p w:rsidR="001E109F" w:rsidRPr="001E109F" w:rsidRDefault="001E109F" w:rsidP="00E62FB7">
      <w:pPr>
        <w:autoSpaceDE w:val="0"/>
        <w:spacing w:line="360" w:lineRule="auto"/>
        <w:rPr>
          <w:b/>
          <w:sz w:val="28"/>
          <w:szCs w:val="21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jc w:val="center"/>
        <w:rPr>
          <w:b/>
          <w:sz w:val="28"/>
          <w:szCs w:val="21"/>
          <w:lang w:eastAsia="ar-SA"/>
        </w:rPr>
      </w:pPr>
      <w:r w:rsidRPr="001E109F">
        <w:rPr>
          <w:b/>
          <w:sz w:val="28"/>
          <w:szCs w:val="21"/>
          <w:lang w:eastAsia="ar-SA"/>
        </w:rPr>
        <w:t>OSSERVAZIONE DIRETTA DA PARTE DEGLI INSEGNANTI</w:t>
      </w:r>
    </w:p>
    <w:p w:rsidR="001E109F" w:rsidRPr="001E109F" w:rsidRDefault="001E109F" w:rsidP="001E109F">
      <w:pPr>
        <w:autoSpaceDE w:val="0"/>
        <w:spacing w:line="360" w:lineRule="auto"/>
        <w:jc w:val="center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>(</w:t>
      </w:r>
      <w:proofErr w:type="gramStart"/>
      <w:r w:rsidRPr="001E109F">
        <w:rPr>
          <w:sz w:val="21"/>
          <w:szCs w:val="21"/>
          <w:lang w:eastAsia="ar-SA"/>
        </w:rPr>
        <w:t>indicare</w:t>
      </w:r>
      <w:proofErr w:type="gramEnd"/>
      <w:r w:rsidRPr="001E109F">
        <w:rPr>
          <w:sz w:val="21"/>
          <w:szCs w:val="21"/>
          <w:lang w:eastAsia="ar-SA"/>
        </w:rPr>
        <w:t xml:space="preserve"> con una x  il livello di abilità da </w:t>
      </w:r>
      <w:smartTag w:uri="urn:schemas-microsoft-com:office:smarttags" w:element="metricconverter">
        <w:smartTagPr>
          <w:attr w:name="ProductID" w:val="1 a"/>
        </w:smartTagPr>
        <w:r w:rsidRPr="001E109F">
          <w:rPr>
            <w:sz w:val="21"/>
            <w:szCs w:val="21"/>
            <w:lang w:eastAsia="ar-SA"/>
          </w:rPr>
          <w:t>1 a</w:t>
        </w:r>
      </w:smartTag>
      <w:r w:rsidRPr="001E109F">
        <w:rPr>
          <w:sz w:val="21"/>
          <w:szCs w:val="21"/>
          <w:lang w:eastAsia="ar-SA"/>
        </w:rPr>
        <w:t xml:space="preserve"> 5 )</w:t>
      </w:r>
    </w:p>
    <w:p w:rsidR="001E109F" w:rsidRPr="001E109F" w:rsidRDefault="001E109F" w:rsidP="00E62FB7">
      <w:pPr>
        <w:autoSpaceDE w:val="0"/>
        <w:spacing w:line="360" w:lineRule="auto"/>
        <w:rPr>
          <w:sz w:val="21"/>
          <w:szCs w:val="21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5"/>
        <w:gridCol w:w="4196"/>
        <w:gridCol w:w="4181"/>
        <w:gridCol w:w="3417"/>
      </w:tblGrid>
      <w:tr w:rsidR="001E109F" w:rsidRPr="001E109F" w:rsidTr="00917359">
        <w:tc>
          <w:tcPr>
            <w:tcW w:w="4112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10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20"/>
                <w:szCs w:val="21"/>
                <w:lang w:eastAsia="ar-SA"/>
              </w:rPr>
            </w:pPr>
            <w:r w:rsidRPr="001E109F">
              <w:rPr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5ECC2" wp14:editId="28C8BB8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208280</wp:posOffset>
                      </wp:positionV>
                      <wp:extent cx="981075" cy="285750"/>
                      <wp:effectExtent l="2540" t="1270" r="0" b="0"/>
                      <wp:wrapNone/>
                      <wp:docPr id="13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F0C7E5" wp14:editId="28318B9D">
                                        <wp:extent cx="114300" cy="104775"/>
                                        <wp:effectExtent l="19050" t="0" r="0" b="0"/>
                                        <wp:docPr id="10" name="Immagin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C5BD56" wp14:editId="2FFD41AB">
                                        <wp:extent cx="114300" cy="104775"/>
                                        <wp:effectExtent l="19050" t="0" r="0" b="0"/>
                                        <wp:docPr id="11" name="Immagin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CD0428" wp14:editId="51252D80">
                                        <wp:extent cx="114300" cy="104775"/>
                                        <wp:effectExtent l="19050" t="0" r="0" b="0"/>
                                        <wp:docPr id="12" name="Immagin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4F5F78" wp14:editId="720E3B82">
                                        <wp:extent cx="114300" cy="104775"/>
                                        <wp:effectExtent l="19050" t="0" r="0" b="0"/>
                                        <wp:docPr id="13" name="Immagin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0DDDEB" wp14:editId="5A07453B">
                                        <wp:extent cx="114300" cy="104775"/>
                                        <wp:effectExtent l="19050" t="0" r="0" b="0"/>
                                        <wp:docPr id="14" name="Immagin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5ECC2" id="Rectangle 19" o:spid="_x0000_s1026" style="position:absolute;left:0;text-align:left;margin-left:55.55pt;margin-top:16.4pt;width:7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hIgwIAAAg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0C7E5" wp14:editId="28318B9D">
                                  <wp:extent cx="114300" cy="104775"/>
                                  <wp:effectExtent l="1905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5BD56" wp14:editId="2FFD41AB">
                                  <wp:extent cx="114300" cy="104775"/>
                                  <wp:effectExtent l="1905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D0428" wp14:editId="51252D80">
                                  <wp:extent cx="114300" cy="104775"/>
                                  <wp:effectExtent l="1905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F5F78" wp14:editId="720E3B82">
                                  <wp:extent cx="114300" cy="104775"/>
                                  <wp:effectExtent l="1905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DDDEB" wp14:editId="5A07453B">
                                  <wp:extent cx="114300" cy="104775"/>
                                  <wp:effectExtent l="1905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sz w:val="20"/>
                <w:szCs w:val="21"/>
                <w:lang w:eastAsia="ar-SA"/>
              </w:rPr>
              <w:t>TEMPI DI ATTENZIONE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4"/>
                <w:szCs w:val="21"/>
                <w:lang w:eastAsia="ar-SA"/>
              </w:rPr>
            </w:pPr>
          </w:p>
        </w:tc>
        <w:tc>
          <w:tcPr>
            <w:tcW w:w="4394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10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20"/>
                <w:szCs w:val="21"/>
                <w:lang w:eastAsia="ar-SA"/>
              </w:rPr>
            </w:pPr>
            <w:r w:rsidRPr="001E109F">
              <w:rPr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DDBFE" wp14:editId="6F7D657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208280</wp:posOffset>
                      </wp:positionV>
                      <wp:extent cx="981075" cy="285750"/>
                      <wp:effectExtent l="3810" t="1270" r="0" b="0"/>
                      <wp:wrapNone/>
                      <wp:docPr id="13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D675E2" wp14:editId="47751F77">
                                        <wp:extent cx="114300" cy="104775"/>
                                        <wp:effectExtent l="19050" t="0" r="0" b="0"/>
                                        <wp:docPr id="15" name="Immagin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44F331" wp14:editId="37328C46">
                                        <wp:extent cx="114300" cy="104775"/>
                                        <wp:effectExtent l="19050" t="0" r="0" b="0"/>
                                        <wp:docPr id="16" name="Immagin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3C1B71" wp14:editId="01F598DE">
                                        <wp:extent cx="114300" cy="104775"/>
                                        <wp:effectExtent l="19050" t="0" r="0" b="0"/>
                                        <wp:docPr id="17" name="Immagin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F635D2" wp14:editId="117B8379">
                                        <wp:extent cx="114300" cy="104775"/>
                                        <wp:effectExtent l="19050" t="0" r="0" b="0"/>
                                        <wp:docPr id="18" name="Immagin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6F7CB1" wp14:editId="320F73EF">
                                        <wp:extent cx="114300" cy="104775"/>
                                        <wp:effectExtent l="19050" t="0" r="0" b="0"/>
                                        <wp:docPr id="19" name="Immagin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DDBFE" id="Rectangle 20" o:spid="_x0000_s1027" style="position:absolute;left:0;text-align:left;margin-left:55.55pt;margin-top:16.4pt;width:77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675E2" wp14:editId="47751F77">
                                  <wp:extent cx="114300" cy="104775"/>
                                  <wp:effectExtent l="1905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4F331" wp14:editId="37328C46">
                                  <wp:extent cx="114300" cy="104775"/>
                                  <wp:effectExtent l="1905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C1B71" wp14:editId="01F598DE">
                                  <wp:extent cx="114300" cy="104775"/>
                                  <wp:effectExtent l="1905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635D2" wp14:editId="117B8379">
                                  <wp:extent cx="114300" cy="104775"/>
                                  <wp:effectExtent l="1905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F7CB1" wp14:editId="320F73EF">
                                  <wp:extent cx="114300" cy="104775"/>
                                  <wp:effectExtent l="19050" t="0" r="0" b="0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sz w:val="20"/>
                <w:szCs w:val="21"/>
                <w:lang w:eastAsia="ar-SA"/>
              </w:rPr>
              <w:t>CAPACITÀ ORGANIZZATIVA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4"/>
                <w:szCs w:val="21"/>
                <w:lang w:eastAsia="ar-SA"/>
              </w:rPr>
            </w:pPr>
          </w:p>
        </w:tc>
        <w:tc>
          <w:tcPr>
            <w:tcW w:w="4394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10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19"/>
                <w:szCs w:val="19"/>
                <w:lang w:eastAsia="ar-SA"/>
              </w:rPr>
            </w:pPr>
            <w:r w:rsidRPr="001E109F">
              <w:rPr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B0117" wp14:editId="1355AE4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208280</wp:posOffset>
                      </wp:positionV>
                      <wp:extent cx="981075" cy="285750"/>
                      <wp:effectExtent l="3175" t="1270" r="0" b="0"/>
                      <wp:wrapNone/>
                      <wp:docPr id="12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A30D65" wp14:editId="5B459276">
                                        <wp:extent cx="114300" cy="104775"/>
                                        <wp:effectExtent l="19050" t="0" r="0" b="0"/>
                                        <wp:docPr id="20" name="Immagin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0B09B" wp14:editId="7653E7D2">
                                        <wp:extent cx="114300" cy="104775"/>
                                        <wp:effectExtent l="19050" t="0" r="0" b="0"/>
                                        <wp:docPr id="21" name="Immagin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F1685D" wp14:editId="473D820A">
                                        <wp:extent cx="114300" cy="104775"/>
                                        <wp:effectExtent l="19050" t="0" r="0" b="0"/>
                                        <wp:docPr id="22" name="Immagin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293B3" wp14:editId="66D8FA3D">
                                        <wp:extent cx="114300" cy="104775"/>
                                        <wp:effectExtent l="19050" t="0" r="0" b="0"/>
                                        <wp:docPr id="23" name="Immagin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04E98D" wp14:editId="30809593">
                                        <wp:extent cx="114300" cy="104775"/>
                                        <wp:effectExtent l="19050" t="0" r="0" b="0"/>
                                        <wp:docPr id="24" name="Immagin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B0117" id="Rectangle 25" o:spid="_x0000_s1028" style="position:absolute;left:0;text-align:left;margin-left:55.55pt;margin-top:16.4pt;width:7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30D65" wp14:editId="5B459276">
                                  <wp:extent cx="114300" cy="104775"/>
                                  <wp:effectExtent l="1905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0B09B" wp14:editId="7653E7D2">
                                  <wp:extent cx="114300" cy="104775"/>
                                  <wp:effectExtent l="19050" t="0" r="0" b="0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1685D" wp14:editId="473D820A">
                                  <wp:extent cx="114300" cy="104775"/>
                                  <wp:effectExtent l="19050" t="0" r="0" b="0"/>
                                  <wp:docPr id="22" name="Immagin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293B3" wp14:editId="66D8FA3D">
                                  <wp:extent cx="114300" cy="104775"/>
                                  <wp:effectExtent l="19050" t="0" r="0" b="0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4E98D" wp14:editId="30809593">
                                  <wp:extent cx="114300" cy="104775"/>
                                  <wp:effectExtent l="1905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sz w:val="19"/>
                <w:szCs w:val="19"/>
                <w:lang w:eastAsia="ar-SA"/>
              </w:rPr>
              <w:t>MEMORIA – RECUPERO INFORMAZIONI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4"/>
                <w:szCs w:val="21"/>
                <w:lang w:eastAsia="ar-SA"/>
              </w:rPr>
            </w:pPr>
          </w:p>
        </w:tc>
        <w:tc>
          <w:tcPr>
            <w:tcW w:w="3430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10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20"/>
                <w:szCs w:val="21"/>
                <w:lang w:eastAsia="ar-SA"/>
              </w:rPr>
            </w:pPr>
            <w:r w:rsidRPr="001E109F">
              <w:rPr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C2C0A" wp14:editId="43026FB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208280</wp:posOffset>
                      </wp:positionV>
                      <wp:extent cx="981075" cy="285750"/>
                      <wp:effectExtent l="2540" t="1270" r="0" b="0"/>
                      <wp:wrapNone/>
                      <wp:docPr id="1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30FF87" wp14:editId="63C7A419">
                                        <wp:extent cx="114300" cy="104775"/>
                                        <wp:effectExtent l="19050" t="0" r="0" b="0"/>
                                        <wp:docPr id="25" name="Immagin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F4CE9" wp14:editId="03669430">
                                        <wp:extent cx="114300" cy="104775"/>
                                        <wp:effectExtent l="19050" t="0" r="0" b="0"/>
                                        <wp:docPr id="26" name="Immagin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4FAD90" wp14:editId="38C222AA">
                                        <wp:extent cx="114300" cy="104775"/>
                                        <wp:effectExtent l="19050" t="0" r="0" b="0"/>
                                        <wp:docPr id="27" name="Immagin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B893D3" wp14:editId="660BC4BD">
                                        <wp:extent cx="114300" cy="104775"/>
                                        <wp:effectExtent l="19050" t="0" r="0" b="0"/>
                                        <wp:docPr id="28" name="Immagin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7849D" wp14:editId="25F761D7">
                                        <wp:extent cx="114300" cy="104775"/>
                                        <wp:effectExtent l="19050" t="0" r="0" b="0"/>
                                        <wp:docPr id="29" name="Immagin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C2C0A" id="Rectangle 26" o:spid="_x0000_s1029" style="position:absolute;left:0;text-align:left;margin-left:55.55pt;margin-top:16.4pt;width:77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WhgIAAA8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0FF87" wp14:editId="63C7A419">
                                  <wp:extent cx="114300" cy="104775"/>
                                  <wp:effectExtent l="19050" t="0" r="0" b="0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F4CE9" wp14:editId="03669430">
                                  <wp:extent cx="114300" cy="104775"/>
                                  <wp:effectExtent l="19050" t="0" r="0" b="0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FAD90" wp14:editId="38C222AA">
                                  <wp:extent cx="114300" cy="104775"/>
                                  <wp:effectExtent l="1905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B893D3" wp14:editId="660BC4BD">
                                  <wp:extent cx="114300" cy="104775"/>
                                  <wp:effectExtent l="19050" t="0" r="0" b="0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7849D" wp14:editId="25F761D7">
                                  <wp:extent cx="114300" cy="104775"/>
                                  <wp:effectExtent l="1905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sz w:val="20"/>
                <w:szCs w:val="21"/>
                <w:lang w:eastAsia="ar-SA"/>
              </w:rPr>
              <w:t>AUTONOMIA NEL LAVORO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4"/>
                <w:szCs w:val="21"/>
                <w:lang w:eastAsia="ar-SA"/>
              </w:rPr>
            </w:pPr>
          </w:p>
        </w:tc>
      </w:tr>
      <w:tr w:rsidR="001E109F" w:rsidRPr="001E109F" w:rsidTr="00917359">
        <w:tc>
          <w:tcPr>
            <w:tcW w:w="4112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8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480" w:lineRule="auto"/>
              <w:jc w:val="center"/>
              <w:rPr>
                <w:b/>
                <w:sz w:val="18"/>
                <w:szCs w:val="21"/>
                <w:lang w:eastAsia="ar-SA"/>
              </w:rPr>
            </w:pPr>
            <w:r w:rsidRPr="001E109F">
              <w:rPr>
                <w:b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3E75D" wp14:editId="124FC39D">
                      <wp:simplePos x="0" y="0"/>
                      <wp:positionH relativeFrom="column">
                        <wp:posOffset>999491</wp:posOffset>
                      </wp:positionH>
                      <wp:positionV relativeFrom="paragraph">
                        <wp:posOffset>144780</wp:posOffset>
                      </wp:positionV>
                      <wp:extent cx="1390650" cy="294640"/>
                      <wp:effectExtent l="0" t="0" r="0" b="0"/>
                      <wp:wrapNone/>
                      <wp:docPr id="12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E62FB7">
                                  <w:pPr>
                                    <w:pStyle w:val="Paragrafoelenco"/>
                                    <w:numPr>
                                      <w:ilvl w:val="0"/>
                                      <w:numId w:val="20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9F769B" wp14:editId="4595D992">
                                        <wp:extent cx="114300" cy="104775"/>
                                        <wp:effectExtent l="19050" t="0" r="0" b="0"/>
                                        <wp:docPr id="31" name="Immagin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897E6" wp14:editId="4A780E92">
                                        <wp:extent cx="114300" cy="104775"/>
                                        <wp:effectExtent l="19050" t="0" r="0" b="0"/>
                                        <wp:docPr id="32" name="Immagin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3E3D5" wp14:editId="2DD858B1">
                                        <wp:extent cx="114300" cy="104775"/>
                                        <wp:effectExtent l="19050" t="0" r="0" b="0"/>
                                        <wp:docPr id="33" name="Immagin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CF50F2" wp14:editId="2F613B2B">
                                        <wp:extent cx="114300" cy="104775"/>
                                        <wp:effectExtent l="19050" t="0" r="0" b="0"/>
                                        <wp:docPr id="34" name="Immagin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62FB7" w:rsidRDefault="00E62FB7" w:rsidP="00E62FB7">
                                  <w:pPr>
                                    <w:jc w:val="center"/>
                                  </w:pPr>
                                </w:p>
                                <w:p w:rsidR="00E62FB7" w:rsidRDefault="00E62FB7" w:rsidP="00E62FB7">
                                  <w:pPr>
                                    <w:jc w:val="center"/>
                                  </w:pPr>
                                </w:p>
                                <w:p w:rsidR="00E62FB7" w:rsidRDefault="00E62FB7" w:rsidP="00E62FB7">
                                  <w:pPr>
                                    <w:jc w:val="center"/>
                                  </w:pP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3E75D" id="Rectangle 23" o:spid="_x0000_s1030" style="position:absolute;left:0;text-align:left;margin-left:78.7pt;margin-top:11.4pt;width:109.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5HhwIAABAF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" stroked="f">
                      <v:textbox>
                        <w:txbxContent>
                          <w:p w:rsidR="001E109F" w:rsidRDefault="001E109F" w:rsidP="00E62FB7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F769B" wp14:editId="4595D992">
                                  <wp:extent cx="114300" cy="104775"/>
                                  <wp:effectExtent l="1905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897E6" wp14:editId="4A780E92">
                                  <wp:extent cx="114300" cy="104775"/>
                                  <wp:effectExtent l="19050" t="0" r="0" b="0"/>
                                  <wp:docPr id="32" name="Immagin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3E3D5" wp14:editId="2DD858B1">
                                  <wp:extent cx="114300" cy="104775"/>
                                  <wp:effectExtent l="1905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F50F2" wp14:editId="2F613B2B">
                                  <wp:extent cx="114300" cy="104775"/>
                                  <wp:effectExtent l="1905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FB7" w:rsidRDefault="00E62FB7" w:rsidP="00E62FB7">
                            <w:pPr>
                              <w:jc w:val="center"/>
                            </w:pPr>
                          </w:p>
                          <w:p w:rsidR="00E62FB7" w:rsidRDefault="00E62FB7" w:rsidP="00E62FB7">
                            <w:pPr>
                              <w:jc w:val="center"/>
                            </w:pPr>
                          </w:p>
                          <w:p w:rsidR="00E62FB7" w:rsidRDefault="00E62FB7" w:rsidP="00E62FB7">
                            <w:pPr>
                              <w:jc w:val="center"/>
                            </w:pP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sz w:val="18"/>
                <w:szCs w:val="21"/>
                <w:lang w:eastAsia="ar-SA"/>
              </w:rPr>
              <w:t xml:space="preserve">LIVELLO </w:t>
            </w:r>
            <w:proofErr w:type="gramStart"/>
            <w:r w:rsidRPr="001E109F">
              <w:rPr>
                <w:b/>
                <w:sz w:val="18"/>
                <w:szCs w:val="21"/>
                <w:lang w:eastAsia="ar-SA"/>
              </w:rPr>
              <w:t>DI  ABILITA</w:t>
            </w:r>
            <w:proofErr w:type="gramEnd"/>
            <w:r w:rsidRPr="001E109F">
              <w:rPr>
                <w:b/>
                <w:sz w:val="18"/>
                <w:szCs w:val="21"/>
                <w:lang w:eastAsia="ar-SA"/>
              </w:rPr>
              <w:t>’ NELLA LETTURA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proofErr w:type="gramStart"/>
            <w:r w:rsidRPr="001E109F">
              <w:rPr>
                <w:szCs w:val="21"/>
                <w:lang w:eastAsia="ar-SA"/>
              </w:rPr>
              <w:t>velocità</w:t>
            </w:r>
            <w:proofErr w:type="gramEnd"/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"/>
                <w:szCs w:val="21"/>
                <w:lang w:eastAsia="ar-SA"/>
              </w:rPr>
            </w:pPr>
          </w:p>
          <w:p w:rsidR="00E62FB7" w:rsidRPr="00086574" w:rsidRDefault="00E62FB7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5A7D38" wp14:editId="628297F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94615</wp:posOffset>
                      </wp:positionV>
                      <wp:extent cx="1152525" cy="438150"/>
                      <wp:effectExtent l="0" t="0" r="9525" b="0"/>
                      <wp:wrapNone/>
                      <wp:docPr id="1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FB7" w:rsidRDefault="00E62FB7" w:rsidP="00E62FB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09E5B" wp14:editId="4217ED2A">
                                        <wp:extent cx="114300" cy="104775"/>
                                        <wp:effectExtent l="19050" t="0" r="0" b="0"/>
                                        <wp:docPr id="35" name="Immagin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F23183" wp14:editId="28622C7B">
                                        <wp:extent cx="114300" cy="104775"/>
                                        <wp:effectExtent l="19050" t="0" r="0" b="0"/>
                                        <wp:docPr id="36" name="Immagin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5145DF" wp14:editId="1DF25807">
                                        <wp:extent cx="114300" cy="104775"/>
                                        <wp:effectExtent l="19050" t="0" r="0" b="0"/>
                                        <wp:docPr id="37" name="Immagin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27BA1D" wp14:editId="101BE5DF">
                                        <wp:extent cx="114300" cy="104775"/>
                                        <wp:effectExtent l="19050" t="0" r="0" b="0"/>
                                        <wp:docPr id="38" name="Immagin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4E4EE4" wp14:editId="6C35411D">
                                        <wp:extent cx="114300" cy="104775"/>
                                        <wp:effectExtent l="19050" t="0" r="0" b="0"/>
                                        <wp:docPr id="39" name="Immagin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62FB7" w:rsidRPr="00FD4ACC" w:rsidRDefault="00E62FB7" w:rsidP="00E62F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7D38" id="Rectangle 27" o:spid="_x0000_s1031" style="position:absolute;margin-left:89.95pt;margin-top:7.45pt;width:90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" stroked="f">
                      <v:textbox>
                        <w:txbxContent>
                          <w:p w:rsidR="00E62FB7" w:rsidRDefault="00E62FB7" w:rsidP="00E62F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09E5B" wp14:editId="4217ED2A">
                                  <wp:extent cx="114300" cy="104775"/>
                                  <wp:effectExtent l="19050" t="0" r="0" b="0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23183" wp14:editId="28622C7B">
                                  <wp:extent cx="114300" cy="104775"/>
                                  <wp:effectExtent l="19050" t="0" r="0" b="0"/>
                                  <wp:docPr id="36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145DF" wp14:editId="1DF25807">
                                  <wp:extent cx="114300" cy="104775"/>
                                  <wp:effectExtent l="19050" t="0" r="0" b="0"/>
                                  <wp:docPr id="37" name="Immagin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7BA1D" wp14:editId="101BE5DF">
                                  <wp:extent cx="114300" cy="104775"/>
                                  <wp:effectExtent l="1905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E4EE4" wp14:editId="6C35411D">
                                  <wp:extent cx="114300" cy="104775"/>
                                  <wp:effectExtent l="19050" t="0" r="0" b="0"/>
                                  <wp:docPr id="39" name="Immagin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FB7" w:rsidRPr="00FD4ACC" w:rsidRDefault="00E62FB7" w:rsidP="00E62FB7"/>
                        </w:txbxContent>
                      </v:textbox>
                    </v:rect>
                  </w:pict>
                </mc:Fallback>
              </mc:AlternateConten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76B47" wp14:editId="36BB671F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174625</wp:posOffset>
                      </wp:positionV>
                      <wp:extent cx="1171575" cy="285750"/>
                      <wp:effectExtent l="0" t="0" r="9525" b="0"/>
                      <wp:wrapNone/>
                      <wp:docPr id="12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A0B825" wp14:editId="42C53005">
                                        <wp:extent cx="114300" cy="104775"/>
                                        <wp:effectExtent l="19050" t="0" r="0" b="0"/>
                                        <wp:docPr id="40" name="Immagin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CFFBB9" wp14:editId="42F89BC2">
                                        <wp:extent cx="114300" cy="104775"/>
                                        <wp:effectExtent l="19050" t="0" r="0" b="0"/>
                                        <wp:docPr id="41" name="Immagin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7C3A1E" wp14:editId="76CE662A">
                                        <wp:extent cx="114300" cy="104775"/>
                                        <wp:effectExtent l="19050" t="0" r="0" b="0"/>
                                        <wp:docPr id="42" name="Immagin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324E38" wp14:editId="0FEFA904">
                                        <wp:extent cx="114300" cy="104775"/>
                                        <wp:effectExtent l="19050" t="0" r="0" b="0"/>
                                        <wp:docPr id="43" name="Immagin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33BCCA" wp14:editId="73DE9661">
                                        <wp:extent cx="114300" cy="104775"/>
                                        <wp:effectExtent l="19050" t="0" r="0" b="0"/>
                                        <wp:docPr id="44" name="Immagin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76B47" id="Rectangle 28" o:spid="_x0000_s1032" style="position:absolute;margin-left:95.95pt;margin-top:13.75pt;width:92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IMhQIAABA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0B825" wp14:editId="42C53005">
                                  <wp:extent cx="114300" cy="104775"/>
                                  <wp:effectExtent l="19050" t="0" r="0" b="0"/>
                                  <wp:docPr id="40" name="Immagin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FFBB9" wp14:editId="42F89BC2">
                                  <wp:extent cx="114300" cy="104775"/>
                                  <wp:effectExtent l="19050" t="0" r="0" b="0"/>
                                  <wp:docPr id="41" name="Immagin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C3A1E" wp14:editId="76CE662A">
                                  <wp:extent cx="114300" cy="104775"/>
                                  <wp:effectExtent l="19050" t="0" r="0" b="0"/>
                                  <wp:docPr id="42" name="Immagin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24E38" wp14:editId="0FEFA904">
                                  <wp:extent cx="114300" cy="104775"/>
                                  <wp:effectExtent l="19050" t="0" r="0" b="0"/>
                                  <wp:docPr id="43" name="Immagin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3BCCA" wp14:editId="73DE9661">
                                  <wp:extent cx="114300" cy="104775"/>
                                  <wp:effectExtent l="19050" t="0" r="0" b="0"/>
                                  <wp:docPr id="44" name="Immagin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1E109F">
              <w:rPr>
                <w:szCs w:val="21"/>
                <w:lang w:eastAsia="ar-SA"/>
              </w:rPr>
              <w:t>correttezza</w:t>
            </w:r>
            <w:proofErr w:type="gramEnd"/>
            <w:r w:rsidR="00E62FB7" w:rsidRPr="00086574">
              <w:rPr>
                <w:szCs w:val="21"/>
                <w:lang w:eastAsia="ar-SA"/>
              </w:rPr>
              <w:t xml:space="preserve">    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szCs w:val="21"/>
                <w:lang w:eastAsia="ar-SA"/>
              </w:rPr>
              <w:t>comprensione</w:t>
            </w:r>
            <w:proofErr w:type="gramEnd"/>
          </w:p>
        </w:tc>
        <w:tc>
          <w:tcPr>
            <w:tcW w:w="4394" w:type="dxa"/>
          </w:tcPr>
          <w:p w:rsidR="001E109F" w:rsidRPr="001E109F" w:rsidRDefault="001E109F" w:rsidP="001E109F">
            <w:pPr>
              <w:autoSpaceDE w:val="0"/>
              <w:spacing w:line="480" w:lineRule="auto"/>
              <w:rPr>
                <w:sz w:val="6"/>
                <w:szCs w:val="10"/>
                <w:lang w:eastAsia="ar-SA"/>
              </w:rPr>
            </w:pPr>
          </w:p>
          <w:p w:rsidR="001E109F" w:rsidRPr="001E109F" w:rsidRDefault="00E62FB7" w:rsidP="001E109F">
            <w:pPr>
              <w:autoSpaceDE w:val="0"/>
              <w:spacing w:line="480" w:lineRule="auto"/>
              <w:rPr>
                <w:b/>
                <w:sz w:val="18"/>
                <w:szCs w:val="21"/>
                <w:lang w:eastAsia="ar-SA"/>
              </w:rPr>
            </w:pPr>
            <w:r w:rsidRPr="001E109F">
              <w:rPr>
                <w:b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6FF26B" wp14:editId="37B3CAC3">
                      <wp:simplePos x="0" y="0"/>
                      <wp:positionH relativeFrom="column">
                        <wp:posOffset>1115061</wp:posOffset>
                      </wp:positionH>
                      <wp:positionV relativeFrom="paragraph">
                        <wp:posOffset>144780</wp:posOffset>
                      </wp:positionV>
                      <wp:extent cx="1276350" cy="294640"/>
                      <wp:effectExtent l="0" t="0" r="0" b="0"/>
                      <wp:wrapNone/>
                      <wp:docPr id="12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515DE" wp14:editId="42C4C675">
                                        <wp:extent cx="114300" cy="104775"/>
                                        <wp:effectExtent l="19050" t="0" r="0" b="0"/>
                                        <wp:docPr id="45" name="Immagin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E440F" wp14:editId="6285A6D9">
                                        <wp:extent cx="114300" cy="104775"/>
                                        <wp:effectExtent l="19050" t="0" r="0" b="0"/>
                                        <wp:docPr id="46" name="Immagine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5EC3E6" wp14:editId="1A8E2C11">
                                        <wp:extent cx="114300" cy="104775"/>
                                        <wp:effectExtent l="19050" t="0" r="0" b="0"/>
                                        <wp:docPr id="47" name="Immagin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3D5606" wp14:editId="5B1A19D1">
                                        <wp:extent cx="114300" cy="104775"/>
                                        <wp:effectExtent l="19050" t="0" r="0" b="0"/>
                                        <wp:docPr id="48" name="Immagin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5D4783" wp14:editId="7C8D253B">
                                        <wp:extent cx="114300" cy="104775"/>
                                        <wp:effectExtent l="19050" t="0" r="0" b="0"/>
                                        <wp:docPr id="49" name="Immagin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FF26B" id="Rectangle 29" o:spid="_x0000_s1033" style="position:absolute;margin-left:87.8pt;margin-top:11.4pt;width:100.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515DE" wp14:editId="42C4C675">
                                  <wp:extent cx="114300" cy="104775"/>
                                  <wp:effectExtent l="19050" t="0" r="0" b="0"/>
                                  <wp:docPr id="45" name="Immagin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E440F" wp14:editId="6285A6D9">
                                  <wp:extent cx="114300" cy="104775"/>
                                  <wp:effectExtent l="19050" t="0" r="0" b="0"/>
                                  <wp:docPr id="46" name="Immagin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EC3E6" wp14:editId="1A8E2C11">
                                  <wp:extent cx="114300" cy="104775"/>
                                  <wp:effectExtent l="19050" t="0" r="0" b="0"/>
                                  <wp:docPr id="47" name="Immagin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D5606" wp14:editId="5B1A19D1">
                                  <wp:extent cx="114300" cy="104775"/>
                                  <wp:effectExtent l="19050" t="0" r="0" b="0"/>
                                  <wp:docPr id="48" name="Immagin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D4783" wp14:editId="7C8D253B">
                                  <wp:extent cx="114300" cy="104775"/>
                                  <wp:effectExtent l="19050" t="0" r="0" b="0"/>
                                  <wp:docPr id="49" name="Immagin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r w:rsidR="001E109F" w:rsidRPr="001E109F">
              <w:rPr>
                <w:b/>
                <w:sz w:val="21"/>
                <w:szCs w:val="21"/>
                <w:lang w:eastAsia="ar-SA"/>
              </w:rPr>
              <w:t xml:space="preserve"> </w:t>
            </w:r>
            <w:r w:rsidR="001E109F" w:rsidRPr="001E109F">
              <w:rPr>
                <w:b/>
                <w:sz w:val="18"/>
                <w:szCs w:val="21"/>
                <w:lang w:eastAsia="ar-SA"/>
              </w:rPr>
              <w:t xml:space="preserve">LIVELLO </w:t>
            </w:r>
            <w:proofErr w:type="gramStart"/>
            <w:r w:rsidR="001E109F" w:rsidRPr="001E109F">
              <w:rPr>
                <w:b/>
                <w:sz w:val="18"/>
                <w:szCs w:val="21"/>
                <w:lang w:eastAsia="ar-SA"/>
              </w:rPr>
              <w:t>DI  ABILITA</w:t>
            </w:r>
            <w:proofErr w:type="gramEnd"/>
            <w:r w:rsidR="001E109F" w:rsidRPr="001E109F">
              <w:rPr>
                <w:b/>
                <w:sz w:val="18"/>
                <w:szCs w:val="21"/>
                <w:lang w:eastAsia="ar-SA"/>
              </w:rPr>
              <w:t>’ NELLA  SCRITTURA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proofErr w:type="gramStart"/>
            <w:r w:rsidRPr="001E109F">
              <w:rPr>
                <w:szCs w:val="21"/>
                <w:lang w:eastAsia="ar-SA"/>
              </w:rPr>
              <w:t>qualità</w:t>
            </w:r>
            <w:proofErr w:type="gramEnd"/>
            <w:r w:rsidRPr="001E109F">
              <w:rPr>
                <w:szCs w:val="21"/>
                <w:lang w:eastAsia="ar-SA"/>
              </w:rPr>
              <w:t xml:space="preserve"> grafia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"/>
                <w:szCs w:val="21"/>
                <w:lang w:eastAsia="ar-SA"/>
              </w:rPr>
            </w:pPr>
          </w:p>
          <w:p w:rsidR="00E62FB7" w:rsidRPr="00086574" w:rsidRDefault="00E62FB7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F366A5" wp14:editId="56B59005">
                      <wp:simplePos x="0" y="0"/>
                      <wp:positionH relativeFrom="column">
                        <wp:posOffset>1372234</wp:posOffset>
                      </wp:positionH>
                      <wp:positionV relativeFrom="paragraph">
                        <wp:posOffset>208915</wp:posOffset>
                      </wp:positionV>
                      <wp:extent cx="1057275" cy="400050"/>
                      <wp:effectExtent l="0" t="0" r="9525" b="0"/>
                      <wp:wrapNone/>
                      <wp:docPr id="1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FB7" w:rsidRDefault="00E62FB7" w:rsidP="00E62FB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4F6474" wp14:editId="38CD7887">
                                        <wp:extent cx="114300" cy="104775"/>
                                        <wp:effectExtent l="19050" t="0" r="0" b="0"/>
                                        <wp:docPr id="50" name="Immagin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95AA56" wp14:editId="31B4702C">
                                        <wp:extent cx="114300" cy="104775"/>
                                        <wp:effectExtent l="19050" t="0" r="0" b="0"/>
                                        <wp:docPr id="51" name="Immagin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401409" wp14:editId="1F4D851F">
                                        <wp:extent cx="114300" cy="104775"/>
                                        <wp:effectExtent l="19050" t="0" r="0" b="0"/>
                                        <wp:docPr id="52" name="Immagin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F8C6CE" wp14:editId="11EFD728">
                                        <wp:extent cx="114300" cy="104775"/>
                                        <wp:effectExtent l="19050" t="0" r="0" b="0"/>
                                        <wp:docPr id="53" name="Immagin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DD8FF" wp14:editId="491A82B5">
                                        <wp:extent cx="114300" cy="104775"/>
                                        <wp:effectExtent l="19050" t="0" r="0" b="0"/>
                                        <wp:docPr id="54" name="Immagine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62FB7" w:rsidRPr="00FD4ACC" w:rsidRDefault="00E62FB7" w:rsidP="00E62F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66A5" id="Rectangle 30" o:spid="_x0000_s1034" style="position:absolute;margin-left:108.05pt;margin-top:16.45pt;width:83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" stroked="f">
                      <v:textbox>
                        <w:txbxContent>
                          <w:p w:rsidR="00E62FB7" w:rsidRDefault="00E62FB7" w:rsidP="00E62F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6474" wp14:editId="38CD7887">
                                  <wp:extent cx="114300" cy="104775"/>
                                  <wp:effectExtent l="19050" t="0" r="0" b="0"/>
                                  <wp:docPr id="50" name="Immagin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5AA56" wp14:editId="31B4702C">
                                  <wp:extent cx="114300" cy="104775"/>
                                  <wp:effectExtent l="19050" t="0" r="0" b="0"/>
                                  <wp:docPr id="51" name="Immagin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01409" wp14:editId="1F4D851F">
                                  <wp:extent cx="114300" cy="104775"/>
                                  <wp:effectExtent l="19050" t="0" r="0" b="0"/>
                                  <wp:docPr id="52" name="Immagin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8C6CE" wp14:editId="11EFD728">
                                  <wp:extent cx="114300" cy="104775"/>
                                  <wp:effectExtent l="19050" t="0" r="0" b="0"/>
                                  <wp:docPr id="53" name="Immagin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DD8FF" wp14:editId="491A82B5">
                                  <wp:extent cx="114300" cy="104775"/>
                                  <wp:effectExtent l="19050" t="0" r="0" b="0"/>
                                  <wp:docPr id="54" name="Immagin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FB7" w:rsidRPr="00FD4ACC" w:rsidRDefault="00E62FB7" w:rsidP="00E62FB7"/>
                        </w:txbxContent>
                      </v:textbox>
                    </v:rect>
                  </w:pict>
                </mc:Fallback>
              </mc:AlternateConten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proofErr w:type="gramStart"/>
            <w:r w:rsidRPr="001E109F">
              <w:rPr>
                <w:szCs w:val="21"/>
                <w:lang w:eastAsia="ar-SA"/>
              </w:rPr>
              <w:t>correttezza</w:t>
            </w:r>
            <w:proofErr w:type="gramEnd"/>
            <w:r w:rsidRPr="001E109F">
              <w:rPr>
                <w:szCs w:val="21"/>
                <w:lang w:eastAsia="ar-SA"/>
              </w:rPr>
              <w:t xml:space="preserve"> </w:t>
            </w:r>
            <w:proofErr w:type="spellStart"/>
            <w:r w:rsidRPr="001E109F">
              <w:rPr>
                <w:szCs w:val="21"/>
                <w:lang w:eastAsia="ar-SA"/>
              </w:rPr>
              <w:t>ortogr</w:t>
            </w:r>
            <w:proofErr w:type="spellEnd"/>
            <w:r w:rsidRPr="001E109F">
              <w:rPr>
                <w:szCs w:val="21"/>
                <w:lang w:eastAsia="ar-SA"/>
              </w:rPr>
              <w:t>.</w:t>
            </w:r>
            <w:r w:rsidR="00E62FB7" w:rsidRPr="00086574">
              <w:rPr>
                <w:szCs w:val="21"/>
                <w:lang w:eastAsia="ar-SA"/>
              </w:rPr>
              <w:t xml:space="preserve">    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6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E045E2" wp14:editId="46E5C9B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148590</wp:posOffset>
                      </wp:positionV>
                      <wp:extent cx="981075" cy="294640"/>
                      <wp:effectExtent l="3810" t="0" r="0" b="0"/>
                      <wp:wrapNone/>
                      <wp:docPr id="12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B28D39" wp14:editId="09E084E6">
                                        <wp:extent cx="114300" cy="104775"/>
                                        <wp:effectExtent l="19050" t="0" r="0" b="0"/>
                                        <wp:docPr id="55" name="Immagine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572015" wp14:editId="7A7685C4">
                                        <wp:extent cx="114300" cy="104775"/>
                                        <wp:effectExtent l="19050" t="0" r="0" b="0"/>
                                        <wp:docPr id="56" name="Immagine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F69CA0" wp14:editId="22E379AC">
                                        <wp:extent cx="114300" cy="104775"/>
                                        <wp:effectExtent l="19050" t="0" r="0" b="0"/>
                                        <wp:docPr id="57" name="Immagin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BF8345" wp14:editId="4D1BA1FE">
                                        <wp:extent cx="114300" cy="104775"/>
                                        <wp:effectExtent l="19050" t="0" r="0" b="0"/>
                                        <wp:docPr id="58" name="Immagin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226265" wp14:editId="1A257D5B">
                                        <wp:extent cx="114300" cy="104775"/>
                                        <wp:effectExtent l="19050" t="0" r="0" b="0"/>
                                        <wp:docPr id="59" name="Immagin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045E2" id="Rectangle 33" o:spid="_x0000_s1035" style="position:absolute;margin-left:111.05pt;margin-top:11.7pt;width:77.2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C8hg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28D39" wp14:editId="09E084E6">
                                  <wp:extent cx="114300" cy="104775"/>
                                  <wp:effectExtent l="19050" t="0" r="0" b="0"/>
                                  <wp:docPr id="55" name="Immagin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72015" wp14:editId="7A7685C4">
                                  <wp:extent cx="114300" cy="104775"/>
                                  <wp:effectExtent l="19050" t="0" r="0" b="0"/>
                                  <wp:docPr id="56" name="Immagin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69CA0" wp14:editId="22E379AC">
                                  <wp:extent cx="114300" cy="104775"/>
                                  <wp:effectExtent l="19050" t="0" r="0" b="0"/>
                                  <wp:docPr id="57" name="Immagin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F8345" wp14:editId="4D1BA1FE">
                                  <wp:extent cx="114300" cy="104775"/>
                                  <wp:effectExtent l="19050" t="0" r="0" b="0"/>
                                  <wp:docPr id="58" name="Immagin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26265" wp14:editId="1A257D5B">
                                  <wp:extent cx="114300" cy="104775"/>
                                  <wp:effectExtent l="19050" t="0" r="0" b="0"/>
                                  <wp:docPr id="59" name="Immagin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1E109F">
              <w:rPr>
                <w:szCs w:val="21"/>
                <w:lang w:eastAsia="ar-SA"/>
              </w:rPr>
              <w:t>produzione :</w:t>
            </w:r>
            <w:proofErr w:type="gramEnd"/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755ED" wp14:editId="15286202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180340</wp:posOffset>
                      </wp:positionV>
                      <wp:extent cx="981075" cy="285750"/>
                      <wp:effectExtent l="3810" t="4445" r="0" b="0"/>
                      <wp:wrapNone/>
                      <wp:docPr id="12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7A3FBF" wp14:editId="7EEC6058">
                                        <wp:extent cx="114300" cy="104775"/>
                                        <wp:effectExtent l="19050" t="0" r="0" b="0"/>
                                        <wp:docPr id="60" name="Immagin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3907A1" wp14:editId="1FE6887A">
                                        <wp:extent cx="114300" cy="104775"/>
                                        <wp:effectExtent l="19050" t="0" r="0" b="0"/>
                                        <wp:docPr id="61" name="Immagine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0E73C1" wp14:editId="477B9F3C">
                                        <wp:extent cx="114300" cy="104775"/>
                                        <wp:effectExtent l="19050" t="0" r="0" b="0"/>
                                        <wp:docPr id="62" name="Immagin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989EC1" wp14:editId="360F49C6">
                                        <wp:extent cx="114300" cy="104775"/>
                                        <wp:effectExtent l="19050" t="0" r="0" b="0"/>
                                        <wp:docPr id="63" name="Immagine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8E0DEB" wp14:editId="7BB8B3CE">
                                        <wp:extent cx="114300" cy="104775"/>
                                        <wp:effectExtent l="19050" t="0" r="0" b="0"/>
                                        <wp:docPr id="64" name="Immagine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755ED" id="Rectangle 31" o:spid="_x0000_s1036" style="position:absolute;margin-left:111.05pt;margin-top:14.2pt;width:77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A3FBF" wp14:editId="7EEC6058">
                                  <wp:extent cx="114300" cy="104775"/>
                                  <wp:effectExtent l="19050" t="0" r="0" b="0"/>
                                  <wp:docPr id="60" name="Immagin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907A1" wp14:editId="1FE6887A">
                                  <wp:extent cx="114300" cy="104775"/>
                                  <wp:effectExtent l="19050" t="0" r="0" b="0"/>
                                  <wp:docPr id="61" name="Immagin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E73C1" wp14:editId="477B9F3C">
                                  <wp:extent cx="114300" cy="104775"/>
                                  <wp:effectExtent l="19050" t="0" r="0" b="0"/>
                                  <wp:docPr id="62" name="Immagin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89EC1" wp14:editId="360F49C6">
                                  <wp:extent cx="114300" cy="104775"/>
                                  <wp:effectExtent l="19050" t="0" r="0" b="0"/>
                                  <wp:docPr id="63" name="Immagin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E0DEB" wp14:editId="7BB8B3CE">
                                  <wp:extent cx="114300" cy="104775"/>
                                  <wp:effectExtent l="19050" t="0" r="0" b="0"/>
                                  <wp:docPr id="64" name="Immagin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szCs w:val="21"/>
                <w:lang w:eastAsia="ar-SA"/>
              </w:rPr>
              <w:t>- ideazione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6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449269" wp14:editId="66B19C03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203200</wp:posOffset>
                      </wp:positionV>
                      <wp:extent cx="981075" cy="294640"/>
                      <wp:effectExtent l="3810" t="4445" r="0" b="0"/>
                      <wp:wrapNone/>
                      <wp:docPr id="1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ADD38" wp14:editId="24C56637">
                                        <wp:extent cx="114300" cy="104775"/>
                                        <wp:effectExtent l="19050" t="0" r="0" b="0"/>
                                        <wp:docPr id="65" name="Immagine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EF20A6" wp14:editId="47C463E2">
                                        <wp:extent cx="114300" cy="104775"/>
                                        <wp:effectExtent l="19050" t="0" r="0" b="0"/>
                                        <wp:docPr id="66" name="Immagine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8BE4D" wp14:editId="1FE96AB7">
                                        <wp:extent cx="114300" cy="104775"/>
                                        <wp:effectExtent l="19050" t="0" r="0" b="0"/>
                                        <wp:docPr id="67" name="Immagine 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AFA0AE" wp14:editId="64B427DF">
                                        <wp:extent cx="114300" cy="104775"/>
                                        <wp:effectExtent l="19050" t="0" r="0" b="0"/>
                                        <wp:docPr id="68" name="Immagine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A8F18" wp14:editId="090079F1">
                                        <wp:extent cx="114300" cy="104775"/>
                                        <wp:effectExtent l="19050" t="0" r="0" b="0"/>
                                        <wp:docPr id="69" name="Immagine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49269" id="Rectangle 32" o:spid="_x0000_s1037" style="position:absolute;margin-left:111.05pt;margin-top:16pt;width:77.2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ADD38" wp14:editId="24C56637">
                                  <wp:extent cx="114300" cy="104775"/>
                                  <wp:effectExtent l="19050" t="0" r="0" b="0"/>
                                  <wp:docPr id="65" name="Immagin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F20A6" wp14:editId="47C463E2">
                                  <wp:extent cx="114300" cy="104775"/>
                                  <wp:effectExtent l="19050" t="0" r="0" b="0"/>
                                  <wp:docPr id="66" name="Immagin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8BE4D" wp14:editId="1FE96AB7">
                                  <wp:extent cx="114300" cy="104775"/>
                                  <wp:effectExtent l="19050" t="0" r="0" b="0"/>
                                  <wp:docPr id="67" name="Immagin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FA0AE" wp14:editId="64B427DF">
                                  <wp:extent cx="114300" cy="104775"/>
                                  <wp:effectExtent l="19050" t="0" r="0" b="0"/>
                                  <wp:docPr id="68" name="Immagin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A8F18" wp14:editId="090079F1">
                                  <wp:extent cx="114300" cy="104775"/>
                                  <wp:effectExtent l="19050" t="0" r="0" b="0"/>
                                  <wp:docPr id="69" name="Immagin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szCs w:val="21"/>
                <w:lang w:eastAsia="ar-SA"/>
              </w:rPr>
              <w:t>- stesura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  <w:r w:rsidRPr="001E109F">
              <w:rPr>
                <w:szCs w:val="21"/>
                <w:lang w:eastAsia="ar-SA"/>
              </w:rPr>
              <w:t>- revisione</w:t>
            </w:r>
          </w:p>
        </w:tc>
        <w:tc>
          <w:tcPr>
            <w:tcW w:w="4394" w:type="dxa"/>
          </w:tcPr>
          <w:p w:rsidR="001E109F" w:rsidRPr="001E109F" w:rsidRDefault="001E109F" w:rsidP="001E109F">
            <w:pPr>
              <w:autoSpaceDE w:val="0"/>
              <w:spacing w:line="480" w:lineRule="auto"/>
              <w:jc w:val="center"/>
              <w:rPr>
                <w:b/>
                <w:sz w:val="6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480" w:lineRule="auto"/>
              <w:jc w:val="center"/>
              <w:rPr>
                <w:b/>
                <w:sz w:val="18"/>
                <w:szCs w:val="21"/>
                <w:lang w:eastAsia="ar-SA"/>
              </w:rPr>
            </w:pPr>
            <w:r w:rsidRPr="001E109F">
              <w:rPr>
                <w:b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BAFF13" wp14:editId="0ED84988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144780</wp:posOffset>
                      </wp:positionV>
                      <wp:extent cx="1285875" cy="294640"/>
                      <wp:effectExtent l="0" t="0" r="9525" b="0"/>
                      <wp:wrapNone/>
                      <wp:docPr id="1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1AA5D5" wp14:editId="23589FF7">
                                        <wp:extent cx="114300" cy="104775"/>
                                        <wp:effectExtent l="19050" t="0" r="0" b="0"/>
                                        <wp:docPr id="70" name="Immagin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FD9A6E" wp14:editId="311A1D51">
                                        <wp:extent cx="114300" cy="104775"/>
                                        <wp:effectExtent l="19050" t="0" r="0" b="0"/>
                                        <wp:docPr id="71" name="Immagin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37E79" wp14:editId="1F77BDD4">
                                        <wp:extent cx="114300" cy="104775"/>
                                        <wp:effectExtent l="19050" t="0" r="0" b="0"/>
                                        <wp:docPr id="72" name="Immagin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BA27A3" wp14:editId="338F65D7">
                                        <wp:extent cx="114300" cy="104775"/>
                                        <wp:effectExtent l="19050" t="0" r="0" b="0"/>
                                        <wp:docPr id="73" name="Immagine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42C9D7" wp14:editId="604603B0">
                                        <wp:extent cx="114300" cy="104775"/>
                                        <wp:effectExtent l="19050" t="0" r="0" b="0"/>
                                        <wp:docPr id="74" name="Immagin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109F" w:rsidRPr="00FD4ACC" w:rsidRDefault="001E109F" w:rsidP="001E1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FF13" id="Rectangle 34" o:spid="_x0000_s1038" style="position:absolute;left:0;text-align:left;margin-left:84.9pt;margin-top:11.4pt;width:101.2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DwiAIAABE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AA5D5" wp14:editId="23589FF7">
                                  <wp:extent cx="114300" cy="104775"/>
                                  <wp:effectExtent l="19050" t="0" r="0" b="0"/>
                                  <wp:docPr id="70" name="Immagin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D9A6E" wp14:editId="311A1D51">
                                  <wp:extent cx="114300" cy="104775"/>
                                  <wp:effectExtent l="19050" t="0" r="0" b="0"/>
                                  <wp:docPr id="71" name="Immagin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37E79" wp14:editId="1F77BDD4">
                                  <wp:extent cx="114300" cy="104775"/>
                                  <wp:effectExtent l="19050" t="0" r="0" b="0"/>
                                  <wp:docPr id="72" name="Immagin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A27A3" wp14:editId="338F65D7">
                                  <wp:extent cx="114300" cy="104775"/>
                                  <wp:effectExtent l="19050" t="0" r="0" b="0"/>
                                  <wp:docPr id="73" name="Immagin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2C9D7" wp14:editId="604603B0">
                                  <wp:extent cx="114300" cy="104775"/>
                                  <wp:effectExtent l="19050" t="0" r="0" b="0"/>
                                  <wp:docPr id="74" name="Immagin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09F" w:rsidRPr="00FD4ACC" w:rsidRDefault="001E109F" w:rsidP="001E109F"/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sz w:val="18"/>
                <w:szCs w:val="21"/>
                <w:lang w:eastAsia="ar-SA"/>
              </w:rPr>
              <w:t xml:space="preserve">LIVELLO </w:t>
            </w:r>
            <w:proofErr w:type="gramStart"/>
            <w:r w:rsidRPr="001E109F">
              <w:rPr>
                <w:b/>
                <w:sz w:val="18"/>
                <w:szCs w:val="21"/>
                <w:lang w:eastAsia="ar-SA"/>
              </w:rPr>
              <w:t xml:space="preserve">DI  </w:t>
            </w:r>
            <w:r w:rsidR="00E62FB7" w:rsidRPr="00086574">
              <w:rPr>
                <w:b/>
                <w:sz w:val="18"/>
                <w:szCs w:val="21"/>
                <w:lang w:eastAsia="ar-SA"/>
              </w:rPr>
              <w:t>ABILITÀ</w:t>
            </w:r>
            <w:proofErr w:type="gramEnd"/>
            <w:r w:rsidR="00E62FB7" w:rsidRPr="00086574">
              <w:rPr>
                <w:b/>
                <w:sz w:val="18"/>
                <w:szCs w:val="21"/>
                <w:lang w:eastAsia="ar-SA"/>
              </w:rPr>
              <w:t xml:space="preserve">  </w:t>
            </w:r>
            <w:r w:rsidRPr="001E109F">
              <w:rPr>
                <w:b/>
                <w:sz w:val="18"/>
                <w:szCs w:val="21"/>
                <w:lang w:eastAsia="ar-SA"/>
              </w:rPr>
              <w:t xml:space="preserve"> IN MATEMATICA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proofErr w:type="gramStart"/>
            <w:r w:rsidRPr="001E109F">
              <w:rPr>
                <w:szCs w:val="21"/>
                <w:lang w:eastAsia="ar-SA"/>
              </w:rPr>
              <w:t>grafia</w:t>
            </w:r>
            <w:proofErr w:type="gramEnd"/>
          </w:p>
          <w:p w:rsidR="00E62FB7" w:rsidRPr="00086574" w:rsidRDefault="00E62FB7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BFC783" wp14:editId="6A55B74B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132715</wp:posOffset>
                      </wp:positionV>
                      <wp:extent cx="1209675" cy="276225"/>
                      <wp:effectExtent l="0" t="0" r="9525" b="9525"/>
                      <wp:wrapNone/>
                      <wp:docPr id="11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9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FB7" w:rsidRDefault="00E62FB7" w:rsidP="00E62FB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2C2DE" wp14:editId="0D0A7FD7">
                                        <wp:extent cx="114300" cy="104775"/>
                                        <wp:effectExtent l="19050" t="0" r="0" b="0"/>
                                        <wp:docPr id="75" name="Immagine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D70FA1" wp14:editId="637F79FD">
                                        <wp:extent cx="114300" cy="104775"/>
                                        <wp:effectExtent l="19050" t="0" r="0" b="0"/>
                                        <wp:docPr id="76" name="Immagin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77CB55" wp14:editId="0AC04F5A">
                                        <wp:extent cx="114300" cy="104775"/>
                                        <wp:effectExtent l="19050" t="0" r="0" b="0"/>
                                        <wp:docPr id="77" name="Immagin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0F083" wp14:editId="350789A3">
                                        <wp:extent cx="114300" cy="104775"/>
                                        <wp:effectExtent l="19050" t="0" r="0" b="0"/>
                                        <wp:docPr id="79" name="Immagin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62FB7" w:rsidRPr="00FD4ACC" w:rsidRDefault="00E62FB7" w:rsidP="00E62F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FC783" id="Rectangle 37" o:spid="_x0000_s1039" style="position:absolute;margin-left:97.65pt;margin-top:10.45pt;width:95.25pt;height:2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" stroked="f">
                      <v:textbox>
                        <w:txbxContent>
                          <w:p w:rsidR="00E62FB7" w:rsidRDefault="00E62FB7" w:rsidP="00E62F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2C2DE" wp14:editId="0D0A7FD7">
                                  <wp:extent cx="114300" cy="104775"/>
                                  <wp:effectExtent l="19050" t="0" r="0" b="0"/>
                                  <wp:docPr id="75" name="Immagin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70FA1" wp14:editId="637F79FD">
                                  <wp:extent cx="114300" cy="104775"/>
                                  <wp:effectExtent l="19050" t="0" r="0" b="0"/>
                                  <wp:docPr id="76" name="Immagin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7CB55" wp14:editId="0AC04F5A">
                                  <wp:extent cx="114300" cy="104775"/>
                                  <wp:effectExtent l="19050" t="0" r="0" b="0"/>
                                  <wp:docPr id="77" name="Immagin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0F083" wp14:editId="350789A3">
                                  <wp:extent cx="114300" cy="104775"/>
                                  <wp:effectExtent l="19050" t="0" r="0" b="0"/>
                                  <wp:docPr id="79" name="Immagin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FB7" w:rsidRPr="00FD4ACC" w:rsidRDefault="00E62FB7" w:rsidP="00E62FB7"/>
                        </w:txbxContent>
                      </v:textbox>
                    </v:rect>
                  </w:pict>
                </mc:Fallback>
              </mc:AlternateContent>
            </w:r>
            <w:r w:rsidRPr="001E109F">
              <w:rPr>
                <w:b/>
                <w:noProof/>
                <w:sz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C9D65" wp14:editId="089F19EA">
                      <wp:simplePos x="0" y="0"/>
                      <wp:positionH relativeFrom="column">
                        <wp:posOffset>-3693160</wp:posOffset>
                      </wp:positionH>
                      <wp:positionV relativeFrom="paragraph">
                        <wp:posOffset>-3611245</wp:posOffset>
                      </wp:positionV>
                      <wp:extent cx="981075" cy="285750"/>
                      <wp:effectExtent l="3175" t="4445" r="0" b="0"/>
                      <wp:wrapNone/>
                      <wp:docPr id="11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5953C9" wp14:editId="35F011C6">
                                        <wp:extent cx="114300" cy="104775"/>
                                        <wp:effectExtent l="19050" t="0" r="0" b="0"/>
                                        <wp:docPr id="90" name="Immagine 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E6A4E8" wp14:editId="0C51392B">
                                        <wp:extent cx="114300" cy="104775"/>
                                        <wp:effectExtent l="19050" t="0" r="0" b="0"/>
                                        <wp:docPr id="91" name="Immagine 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0AD4C7" wp14:editId="7191ABEF">
                                        <wp:extent cx="114300" cy="104775"/>
                                        <wp:effectExtent l="19050" t="0" r="0" b="0"/>
                                        <wp:docPr id="92" name="Immagine 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FA70B9" wp14:editId="24C35F72">
                                        <wp:extent cx="114300" cy="104775"/>
                                        <wp:effectExtent l="19050" t="0" r="0" b="0"/>
                                        <wp:docPr id="94" name="Immagine 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C9D65" id="Rectangle 38" o:spid="_x0000_s1040" style="position:absolute;margin-left:-290.8pt;margin-top:-284.35pt;width:77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953C9" wp14:editId="35F011C6">
                                  <wp:extent cx="114300" cy="104775"/>
                                  <wp:effectExtent l="19050" t="0" r="0" b="0"/>
                                  <wp:docPr id="90" name="Immagin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6A4E8" wp14:editId="0C51392B">
                                  <wp:extent cx="114300" cy="104775"/>
                                  <wp:effectExtent l="19050" t="0" r="0" b="0"/>
                                  <wp:docPr id="91" name="Immagin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AD4C7" wp14:editId="7191ABEF">
                                  <wp:extent cx="114300" cy="104775"/>
                                  <wp:effectExtent l="19050" t="0" r="0" b="0"/>
                                  <wp:docPr id="92" name="Immagin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A70B9" wp14:editId="24C35F72">
                                  <wp:extent cx="114300" cy="104775"/>
                                  <wp:effectExtent l="19050" t="0" r="0" b="0"/>
                                  <wp:docPr id="94" name="Immagin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664743" wp14:editId="77C89FAA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193675</wp:posOffset>
                      </wp:positionV>
                      <wp:extent cx="1000125" cy="285750"/>
                      <wp:effectExtent l="0" t="0" r="9525" b="0"/>
                      <wp:wrapNone/>
                      <wp:docPr id="1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5CE2F8" wp14:editId="7A7C04FA">
                                        <wp:extent cx="114300" cy="104775"/>
                                        <wp:effectExtent l="19050" t="0" r="0" b="0"/>
                                        <wp:docPr id="80" name="Immagin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7F691" wp14:editId="321AC303">
                                        <wp:extent cx="114300" cy="104775"/>
                                        <wp:effectExtent l="19050" t="0" r="0" b="0"/>
                                        <wp:docPr id="81" name="Immagin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B8159F" wp14:editId="7C2242D5">
                                        <wp:extent cx="114300" cy="104775"/>
                                        <wp:effectExtent l="19050" t="0" r="0" b="0"/>
                                        <wp:docPr id="82" name="Immagin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AEFEC" wp14:editId="26830508">
                                        <wp:extent cx="114300" cy="104775"/>
                                        <wp:effectExtent l="19050" t="0" r="0" b="0"/>
                                        <wp:docPr id="83" name="Immagin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64C4A6" wp14:editId="33D8C562">
                                        <wp:extent cx="114300" cy="104775"/>
                                        <wp:effectExtent l="19050" t="0" r="0" b="0"/>
                                        <wp:docPr id="84" name="Immagine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64743" id="Rectangle 35" o:spid="_x0000_s1041" style="position:absolute;margin-left:111.9pt;margin-top:15.25pt;width:78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CE2F8" wp14:editId="7A7C04FA">
                                  <wp:extent cx="114300" cy="104775"/>
                                  <wp:effectExtent l="19050" t="0" r="0" b="0"/>
                                  <wp:docPr id="80" name="Immagin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7F691" wp14:editId="321AC303">
                                  <wp:extent cx="114300" cy="104775"/>
                                  <wp:effectExtent l="19050" t="0" r="0" b="0"/>
                                  <wp:docPr id="81" name="Immagin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8159F" wp14:editId="7C2242D5">
                                  <wp:extent cx="114300" cy="104775"/>
                                  <wp:effectExtent l="19050" t="0" r="0" b="0"/>
                                  <wp:docPr id="82" name="Immagin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AEFEC" wp14:editId="26830508">
                                  <wp:extent cx="114300" cy="104775"/>
                                  <wp:effectExtent l="19050" t="0" r="0" b="0"/>
                                  <wp:docPr id="83" name="Immagin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4C4A6" wp14:editId="33D8C562">
                                  <wp:extent cx="114300" cy="104775"/>
                                  <wp:effectExtent l="19050" t="0" r="0" b="0"/>
                                  <wp:docPr id="84" name="Immagin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1E109F">
              <w:rPr>
                <w:szCs w:val="21"/>
                <w:lang w:eastAsia="ar-SA"/>
              </w:rPr>
              <w:t>incolonnamento</w:t>
            </w:r>
            <w:proofErr w:type="gramEnd"/>
            <w:r w:rsidR="00E62FB7" w:rsidRPr="00086574">
              <w:rPr>
                <w:szCs w:val="21"/>
                <w:lang w:eastAsia="ar-SA"/>
              </w:rPr>
              <w:t xml:space="preserve">    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noProof/>
                <w:sz w:val="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A24427" wp14:editId="7A1D6EB2">
                      <wp:simplePos x="0" y="0"/>
                      <wp:positionH relativeFrom="column">
                        <wp:posOffset>1506856</wp:posOffset>
                      </wp:positionH>
                      <wp:positionV relativeFrom="paragraph">
                        <wp:posOffset>216535</wp:posOffset>
                      </wp:positionV>
                      <wp:extent cx="914400" cy="285750"/>
                      <wp:effectExtent l="0" t="0" r="0" b="0"/>
                      <wp:wrapNone/>
                      <wp:docPr id="11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CB5C04" wp14:editId="7595F52B">
                                        <wp:extent cx="114300" cy="104775"/>
                                        <wp:effectExtent l="19050" t="0" r="0" b="0"/>
                                        <wp:docPr id="85" name="Immagin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EB6C28" wp14:editId="26A105FC">
                                        <wp:extent cx="114300" cy="104775"/>
                                        <wp:effectExtent l="19050" t="0" r="0" b="0"/>
                                        <wp:docPr id="86" name="Immagine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6F6B05" wp14:editId="6F694374">
                                        <wp:extent cx="114300" cy="104775"/>
                                        <wp:effectExtent l="19050" t="0" r="0" b="0"/>
                                        <wp:docPr id="87" name="Immagine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4DB287" wp14:editId="23C6A269">
                                        <wp:extent cx="114300" cy="104775"/>
                                        <wp:effectExtent l="19050" t="0" r="0" b="0"/>
                                        <wp:docPr id="88" name="Immagine 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166EC" wp14:editId="4BE617DE">
                                        <wp:extent cx="114300" cy="104775"/>
                                        <wp:effectExtent l="19050" t="0" r="0" b="0"/>
                                        <wp:docPr id="89" name="Immagine 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24427" id="Rectangle 36" o:spid="_x0000_s1042" style="position:absolute;margin-left:118.65pt;margin-top:17.05pt;width:1in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B5C04" wp14:editId="7595F52B">
                                  <wp:extent cx="114300" cy="104775"/>
                                  <wp:effectExtent l="19050" t="0" r="0" b="0"/>
                                  <wp:docPr id="85" name="Immagin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B6C28" wp14:editId="26A105FC">
                                  <wp:extent cx="114300" cy="104775"/>
                                  <wp:effectExtent l="19050" t="0" r="0" b="0"/>
                                  <wp:docPr id="86" name="Immagin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F6B05" wp14:editId="6F694374">
                                  <wp:extent cx="114300" cy="104775"/>
                                  <wp:effectExtent l="19050" t="0" r="0" b="0"/>
                                  <wp:docPr id="87" name="Immagin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DB287" wp14:editId="23C6A269">
                                  <wp:extent cx="114300" cy="104775"/>
                                  <wp:effectExtent l="19050" t="0" r="0" b="0"/>
                                  <wp:docPr id="88" name="Immagin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166EC" wp14:editId="4BE617DE">
                                  <wp:extent cx="114300" cy="104775"/>
                                  <wp:effectExtent l="19050" t="0" r="0" b="0"/>
                                  <wp:docPr id="89" name="Immagin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1E109F">
              <w:rPr>
                <w:szCs w:val="21"/>
                <w:lang w:eastAsia="ar-SA"/>
              </w:rPr>
              <w:t>calcolo</w:t>
            </w:r>
            <w:proofErr w:type="gramEnd"/>
            <w:r w:rsidRPr="001E109F">
              <w:rPr>
                <w:szCs w:val="21"/>
                <w:lang w:eastAsia="ar-SA"/>
              </w:rPr>
              <w:t xml:space="preserve"> a mente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proofErr w:type="gramStart"/>
            <w:r w:rsidRPr="001E109F">
              <w:rPr>
                <w:szCs w:val="21"/>
                <w:lang w:eastAsia="ar-SA"/>
              </w:rPr>
              <w:t>calcolo  scritto</w:t>
            </w:r>
            <w:proofErr w:type="gramEnd"/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b/>
                <w:noProof/>
                <w:sz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B1E0E6" wp14:editId="750DCEEA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202565</wp:posOffset>
                      </wp:positionV>
                      <wp:extent cx="962025" cy="285750"/>
                      <wp:effectExtent l="0" t="0" r="9525" b="0"/>
                      <wp:wrapNone/>
                      <wp:docPr id="11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CA7B9E" wp14:editId="11F5187E">
                                        <wp:extent cx="114300" cy="104775"/>
                                        <wp:effectExtent l="19050" t="0" r="0" b="0"/>
                                        <wp:docPr id="95" name="Immagin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B9672E" wp14:editId="1DB7F52D">
                                        <wp:extent cx="114300" cy="104775"/>
                                        <wp:effectExtent l="19050" t="0" r="0" b="0"/>
                                        <wp:docPr id="96" name="Immagine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45924C" wp14:editId="490A3B03">
                                        <wp:extent cx="114300" cy="104775"/>
                                        <wp:effectExtent l="19050" t="0" r="0" b="0"/>
                                        <wp:docPr id="97" name="Immagine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6ADEB" wp14:editId="51CAE351">
                                        <wp:extent cx="114300" cy="104775"/>
                                        <wp:effectExtent l="19050" t="0" r="0" b="0"/>
                                        <wp:docPr id="98" name="Immagine 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7F772F" wp14:editId="080C4156">
                                        <wp:extent cx="114300" cy="104775"/>
                                        <wp:effectExtent l="19050" t="0" r="0" b="0"/>
                                        <wp:docPr id="99" name="Immagine 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1E0E6" id="Rectangle 39" o:spid="_x0000_s1043" style="position:absolute;margin-left:116.4pt;margin-top:15.95pt;width:75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A7B9E" wp14:editId="11F5187E">
                                  <wp:extent cx="114300" cy="104775"/>
                                  <wp:effectExtent l="19050" t="0" r="0" b="0"/>
                                  <wp:docPr id="95" name="Immagin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9672E" wp14:editId="1DB7F52D">
                                  <wp:extent cx="114300" cy="104775"/>
                                  <wp:effectExtent l="19050" t="0" r="0" b="0"/>
                                  <wp:docPr id="96" name="Immagin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5924C" wp14:editId="490A3B03">
                                  <wp:extent cx="114300" cy="104775"/>
                                  <wp:effectExtent l="19050" t="0" r="0" b="0"/>
                                  <wp:docPr id="97" name="Immagin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6ADEB" wp14:editId="51CAE351">
                                  <wp:extent cx="114300" cy="104775"/>
                                  <wp:effectExtent l="19050" t="0" r="0" b="0"/>
                                  <wp:docPr id="98" name="Immagin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F772F" wp14:editId="080C4156">
                                  <wp:extent cx="114300" cy="104775"/>
                                  <wp:effectExtent l="19050" t="0" r="0" b="0"/>
                                  <wp:docPr id="99" name="Immagin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proofErr w:type="gramStart"/>
            <w:r w:rsidRPr="001E109F">
              <w:rPr>
                <w:szCs w:val="21"/>
                <w:lang w:eastAsia="ar-SA"/>
              </w:rPr>
              <w:t>compr</w:t>
            </w:r>
            <w:proofErr w:type="spellEnd"/>
            <w:proofErr w:type="gramEnd"/>
            <w:r w:rsidRPr="001E109F">
              <w:rPr>
                <w:szCs w:val="21"/>
                <w:lang w:eastAsia="ar-SA"/>
              </w:rPr>
              <w:t xml:space="preserve">. </w:t>
            </w:r>
            <w:proofErr w:type="gramStart"/>
            <w:r w:rsidRPr="001E109F">
              <w:rPr>
                <w:szCs w:val="21"/>
                <w:lang w:eastAsia="ar-SA"/>
              </w:rPr>
              <w:t>testo</w:t>
            </w:r>
            <w:proofErr w:type="gramEnd"/>
            <w:r w:rsidRPr="001E109F">
              <w:rPr>
                <w:szCs w:val="21"/>
                <w:lang w:eastAsia="ar-SA"/>
              </w:rPr>
              <w:t xml:space="preserve"> problemi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b/>
                <w:noProof/>
                <w:sz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7CE69" wp14:editId="65465F18">
                      <wp:simplePos x="0" y="0"/>
                      <wp:positionH relativeFrom="column">
                        <wp:posOffset>1630681</wp:posOffset>
                      </wp:positionH>
                      <wp:positionV relativeFrom="paragraph">
                        <wp:posOffset>177800</wp:posOffset>
                      </wp:positionV>
                      <wp:extent cx="838200" cy="285750"/>
                      <wp:effectExtent l="0" t="0" r="0" b="0"/>
                      <wp:wrapNone/>
                      <wp:docPr id="11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0CF7E" wp14:editId="04D50984">
                                        <wp:extent cx="114300" cy="104775"/>
                                        <wp:effectExtent l="19050" t="0" r="0" b="0"/>
                                        <wp:docPr id="100" name="Immagine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DAC047" wp14:editId="120F4DE5">
                                        <wp:extent cx="114300" cy="104775"/>
                                        <wp:effectExtent l="19050" t="0" r="0" b="0"/>
                                        <wp:docPr id="101" name="Immagine 1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C0575" wp14:editId="63DA4D57">
                                        <wp:extent cx="114300" cy="104775"/>
                                        <wp:effectExtent l="19050" t="0" r="0" b="0"/>
                                        <wp:docPr id="102" name="Immagine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5FBEA" wp14:editId="542E1CC5">
                                        <wp:extent cx="114300" cy="104775"/>
                                        <wp:effectExtent l="19050" t="0" r="0" b="0"/>
                                        <wp:docPr id="103" name="Immagine 1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128677" wp14:editId="49BD2EFD">
                                        <wp:extent cx="114300" cy="104775"/>
                                        <wp:effectExtent l="19050" t="0" r="0" b="0"/>
                                        <wp:docPr id="104" name="Immagin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7CE69" id="Rectangle 40" o:spid="_x0000_s1044" style="position:absolute;margin-left:128.4pt;margin-top:14pt;width:6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0CF7E" wp14:editId="04D50984">
                                  <wp:extent cx="114300" cy="104775"/>
                                  <wp:effectExtent l="19050" t="0" r="0" b="0"/>
                                  <wp:docPr id="100" name="Immagin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AC047" wp14:editId="120F4DE5">
                                  <wp:extent cx="114300" cy="104775"/>
                                  <wp:effectExtent l="19050" t="0" r="0" b="0"/>
                                  <wp:docPr id="101" name="Immagin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C0575" wp14:editId="63DA4D57">
                                  <wp:extent cx="114300" cy="104775"/>
                                  <wp:effectExtent l="19050" t="0" r="0" b="0"/>
                                  <wp:docPr id="102" name="Immagin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5FBEA" wp14:editId="542E1CC5">
                                  <wp:extent cx="114300" cy="104775"/>
                                  <wp:effectExtent l="19050" t="0" r="0" b="0"/>
                                  <wp:docPr id="103" name="Immagin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28677" wp14:editId="49BD2EFD">
                                  <wp:extent cx="114300" cy="104775"/>
                                  <wp:effectExtent l="19050" t="0" r="0" b="0"/>
                                  <wp:docPr id="104" name="Immagin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1E109F">
              <w:rPr>
                <w:szCs w:val="21"/>
                <w:lang w:eastAsia="ar-SA"/>
              </w:rPr>
              <w:t>individua</w:t>
            </w:r>
            <w:proofErr w:type="gramEnd"/>
            <w:r w:rsidRPr="001E109F">
              <w:rPr>
                <w:szCs w:val="21"/>
                <w:lang w:eastAsia="ar-SA"/>
              </w:rPr>
              <w:t xml:space="preserve"> i dati utili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r w:rsidRPr="001E109F">
              <w:rPr>
                <w:b/>
                <w:noProof/>
                <w:sz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BB0A76" wp14:editId="3D8D3C8A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200660</wp:posOffset>
                      </wp:positionV>
                      <wp:extent cx="981075" cy="285750"/>
                      <wp:effectExtent l="0" t="0" r="9525" b="0"/>
                      <wp:wrapNone/>
                      <wp:docPr id="11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09F" w:rsidRDefault="001E109F" w:rsidP="001E10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77066" wp14:editId="733FE433">
                                        <wp:extent cx="114300" cy="104775"/>
                                        <wp:effectExtent l="19050" t="0" r="0" b="0"/>
                                        <wp:docPr id="105" name="Immagine 1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226EFC" wp14:editId="4508C07E">
                                        <wp:extent cx="114300" cy="104775"/>
                                        <wp:effectExtent l="19050" t="0" r="0" b="0"/>
                                        <wp:docPr id="106" name="Immagine 1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CD80DB" wp14:editId="15D53EA8">
                                        <wp:extent cx="114300" cy="104775"/>
                                        <wp:effectExtent l="19050" t="0" r="0" b="0"/>
                                        <wp:docPr id="107" name="Immagine 1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D1787E" wp14:editId="6F083BDC">
                                        <wp:extent cx="114300" cy="104775"/>
                                        <wp:effectExtent l="19050" t="0" r="0" b="0"/>
                                        <wp:docPr id="108" name="Immagine 1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ED48B4" wp14:editId="0F0AFCE2">
                                        <wp:extent cx="114300" cy="104775"/>
                                        <wp:effectExtent l="19050" t="0" r="0" b="0"/>
                                        <wp:docPr id="109" name="Immagine 1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0A76" id="Rectangle 41" o:spid="_x0000_s1045" style="position:absolute;margin-left:114.9pt;margin-top:15.8pt;width:77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" stroked="f">
                      <v:textbox>
                        <w:txbxContent>
                          <w:p w:rsidR="001E109F" w:rsidRDefault="001E109F" w:rsidP="001E10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77066" wp14:editId="733FE433">
                                  <wp:extent cx="114300" cy="104775"/>
                                  <wp:effectExtent l="19050" t="0" r="0" b="0"/>
                                  <wp:docPr id="105" name="Immagin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26EFC" wp14:editId="4508C07E">
                                  <wp:extent cx="114300" cy="104775"/>
                                  <wp:effectExtent l="19050" t="0" r="0" b="0"/>
                                  <wp:docPr id="106" name="Immagin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D80DB" wp14:editId="15D53EA8">
                                  <wp:extent cx="114300" cy="104775"/>
                                  <wp:effectExtent l="19050" t="0" r="0" b="0"/>
                                  <wp:docPr id="107" name="Immagin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1787E" wp14:editId="6F083BDC">
                                  <wp:extent cx="114300" cy="104775"/>
                                  <wp:effectExtent l="19050" t="0" r="0" b="0"/>
                                  <wp:docPr id="108" name="Immagin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D48B4" wp14:editId="0F0AFCE2">
                                  <wp:extent cx="114300" cy="104775"/>
                                  <wp:effectExtent l="19050" t="0" r="0" b="0"/>
                                  <wp:docPr id="109" name="Immagin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1E109F">
              <w:rPr>
                <w:szCs w:val="21"/>
                <w:lang w:eastAsia="ar-SA"/>
              </w:rPr>
              <w:t>individua</w:t>
            </w:r>
            <w:proofErr w:type="gramEnd"/>
            <w:r w:rsidRPr="001E109F">
              <w:rPr>
                <w:szCs w:val="21"/>
                <w:lang w:eastAsia="ar-SA"/>
              </w:rPr>
              <w:t xml:space="preserve"> l’ operazione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Cs w:val="21"/>
                <w:lang w:eastAsia="ar-SA"/>
              </w:rPr>
            </w:pPr>
            <w:proofErr w:type="spellStart"/>
            <w:proofErr w:type="gramStart"/>
            <w:r w:rsidRPr="001E109F">
              <w:rPr>
                <w:szCs w:val="21"/>
                <w:lang w:eastAsia="ar-SA"/>
              </w:rPr>
              <w:t>problem</w:t>
            </w:r>
            <w:proofErr w:type="spellEnd"/>
            <w:proofErr w:type="gramEnd"/>
            <w:r w:rsidRPr="001E109F">
              <w:rPr>
                <w:szCs w:val="21"/>
                <w:lang w:eastAsia="ar-SA"/>
              </w:rPr>
              <w:t xml:space="preserve"> </w:t>
            </w:r>
            <w:proofErr w:type="spellStart"/>
            <w:r w:rsidRPr="001E109F">
              <w:rPr>
                <w:szCs w:val="21"/>
                <w:lang w:eastAsia="ar-SA"/>
              </w:rPr>
              <w:t>solving</w:t>
            </w:r>
            <w:proofErr w:type="spellEnd"/>
          </w:p>
        </w:tc>
        <w:tc>
          <w:tcPr>
            <w:tcW w:w="3430" w:type="dxa"/>
          </w:tcPr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sz w:val="8"/>
                <w:szCs w:val="21"/>
                <w:lang w:eastAsia="ar-SA"/>
              </w:rPr>
            </w:pPr>
          </w:p>
          <w:p w:rsidR="001E109F" w:rsidRPr="001E109F" w:rsidRDefault="001E109F" w:rsidP="001E109F">
            <w:pPr>
              <w:autoSpaceDE w:val="0"/>
              <w:spacing w:line="360" w:lineRule="auto"/>
              <w:jc w:val="center"/>
              <w:rPr>
                <w:b/>
                <w:sz w:val="18"/>
                <w:szCs w:val="21"/>
                <w:lang w:eastAsia="ar-SA"/>
              </w:rPr>
            </w:pPr>
            <w:r w:rsidRPr="001E109F">
              <w:rPr>
                <w:b/>
                <w:sz w:val="18"/>
                <w:szCs w:val="21"/>
                <w:lang w:eastAsia="ar-SA"/>
              </w:rPr>
              <w:t>ALTRE OSSERVAZIONI</w:t>
            </w:r>
          </w:p>
          <w:p w:rsidR="001E109F" w:rsidRPr="001E109F" w:rsidRDefault="001E109F" w:rsidP="001E109F">
            <w:pPr>
              <w:numPr>
                <w:ilvl w:val="0"/>
                <w:numId w:val="19"/>
              </w:numPr>
              <w:autoSpaceDE w:val="0"/>
              <w:spacing w:line="360" w:lineRule="auto"/>
              <w:ind w:left="317" w:hanging="283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ind w:left="317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numPr>
                <w:ilvl w:val="0"/>
                <w:numId w:val="19"/>
              </w:numPr>
              <w:autoSpaceDE w:val="0"/>
              <w:spacing w:line="360" w:lineRule="auto"/>
              <w:ind w:left="317" w:hanging="283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lastRenderedPageBreak/>
              <w:t>…………………………………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ind w:left="317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numPr>
                <w:ilvl w:val="0"/>
                <w:numId w:val="19"/>
              </w:numPr>
              <w:autoSpaceDE w:val="0"/>
              <w:spacing w:line="360" w:lineRule="auto"/>
              <w:ind w:left="317" w:hanging="283"/>
              <w:jc w:val="both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ind w:left="317"/>
              <w:jc w:val="both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numPr>
                <w:ilvl w:val="0"/>
                <w:numId w:val="19"/>
              </w:numPr>
              <w:autoSpaceDE w:val="0"/>
              <w:spacing w:line="360" w:lineRule="auto"/>
              <w:ind w:left="317" w:hanging="283"/>
              <w:jc w:val="both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ind w:left="317"/>
              <w:jc w:val="both"/>
              <w:rPr>
                <w:sz w:val="21"/>
                <w:szCs w:val="21"/>
                <w:lang w:eastAsia="ar-SA"/>
              </w:rPr>
            </w:pPr>
            <w:r w:rsidRPr="001E109F">
              <w:rPr>
                <w:sz w:val="21"/>
                <w:szCs w:val="21"/>
                <w:lang w:eastAsia="ar-SA"/>
              </w:rPr>
              <w:t>…………………………………</w:t>
            </w:r>
          </w:p>
          <w:p w:rsidR="001E109F" w:rsidRPr="001E109F" w:rsidRDefault="001E109F" w:rsidP="001E109F">
            <w:pPr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</w:p>
        </w:tc>
      </w:tr>
    </w:tbl>
    <w:p w:rsidR="001E109F" w:rsidRPr="001E109F" w:rsidRDefault="001E109F" w:rsidP="001E109F">
      <w:pPr>
        <w:autoSpaceDE w:val="0"/>
        <w:spacing w:line="360" w:lineRule="auto"/>
        <w:rPr>
          <w:sz w:val="21"/>
          <w:szCs w:val="21"/>
          <w:lang w:eastAsia="ar-SA"/>
        </w:rPr>
      </w:pPr>
    </w:p>
    <w:p w:rsidR="001E109F" w:rsidRPr="001E109F" w:rsidRDefault="001E109F" w:rsidP="00CB614A">
      <w:pPr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>Gli insegnanti, ril</w:t>
      </w:r>
      <w:r w:rsidR="00CB614A" w:rsidRPr="00086574">
        <w:rPr>
          <w:sz w:val="21"/>
          <w:szCs w:val="21"/>
          <w:lang w:eastAsia="ar-SA"/>
        </w:rPr>
        <w:t xml:space="preserve">evate le personali difficoltà, </w:t>
      </w:r>
      <w:r w:rsidRPr="001E109F">
        <w:rPr>
          <w:sz w:val="21"/>
          <w:szCs w:val="21"/>
          <w:lang w:eastAsia="ar-SA"/>
        </w:rPr>
        <w:t xml:space="preserve">abilità </w:t>
      </w:r>
      <w:proofErr w:type="gramStart"/>
      <w:r w:rsidRPr="001E109F">
        <w:rPr>
          <w:sz w:val="21"/>
          <w:szCs w:val="21"/>
          <w:lang w:eastAsia="ar-SA"/>
        </w:rPr>
        <w:t>e  potenzialità</w:t>
      </w:r>
      <w:proofErr w:type="gramEnd"/>
      <w:r w:rsidRPr="001E109F">
        <w:rPr>
          <w:sz w:val="21"/>
          <w:szCs w:val="21"/>
          <w:lang w:eastAsia="ar-SA"/>
        </w:rPr>
        <w:t>,  si impegnano a calibrare il proprio intervento al fine di contribuire alla riduzione degli effetti del disturbo specifico diagnosticato sul percorso di apprendimento dell’alunno/a.</w:t>
      </w:r>
    </w:p>
    <w:p w:rsidR="001E109F" w:rsidRPr="001E109F" w:rsidRDefault="001E109F" w:rsidP="001E109F">
      <w:pPr>
        <w:autoSpaceDE w:val="0"/>
        <w:spacing w:line="360" w:lineRule="auto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>Gli insegnanti quindi guideranno e sosterranno l’alunno/a affinché impari:</w:t>
      </w:r>
    </w:p>
    <w:p w:rsidR="001E109F" w:rsidRPr="001E109F" w:rsidRDefault="001E109F" w:rsidP="001E109F">
      <w:pPr>
        <w:autoSpaceDE w:val="0"/>
        <w:spacing w:line="360" w:lineRule="auto"/>
        <w:rPr>
          <w:sz w:val="12"/>
          <w:szCs w:val="21"/>
          <w:lang w:eastAsia="ar-SA"/>
        </w:rPr>
      </w:pPr>
    </w:p>
    <w:p w:rsidR="001E109F" w:rsidRPr="001E109F" w:rsidRDefault="001E109F" w:rsidP="001E109F">
      <w:pPr>
        <w:numPr>
          <w:ilvl w:val="0"/>
          <w:numId w:val="16"/>
        </w:numPr>
        <w:tabs>
          <w:tab w:val="left" w:pos="108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a</w:t>
      </w:r>
      <w:proofErr w:type="gramEnd"/>
      <w:r w:rsidRPr="001E109F">
        <w:rPr>
          <w:sz w:val="22"/>
          <w:szCs w:val="22"/>
          <w:lang w:eastAsia="ar-SA"/>
        </w:rPr>
        <w:t xml:space="preserve"> conoscere le proprie modalità di apprendimento, i processi e le strategie mentali più  adeguati e funzionali per lo svolgimento dei compiti richiesti;</w:t>
      </w:r>
    </w:p>
    <w:p w:rsidR="001E109F" w:rsidRPr="001E109F" w:rsidRDefault="001E109F" w:rsidP="001E109F">
      <w:pPr>
        <w:numPr>
          <w:ilvl w:val="0"/>
          <w:numId w:val="16"/>
        </w:numPr>
        <w:tabs>
          <w:tab w:val="left" w:pos="108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ad</w:t>
      </w:r>
      <w:proofErr w:type="gramEnd"/>
      <w:r w:rsidRPr="001E109F">
        <w:rPr>
          <w:sz w:val="22"/>
          <w:szCs w:val="22"/>
          <w:lang w:eastAsia="ar-SA"/>
        </w:rPr>
        <w:t xml:space="preserve"> applicare consapevolmente comportamenti e strategie operative adeguate al proprio stile cognitivo;</w:t>
      </w:r>
    </w:p>
    <w:p w:rsidR="001E109F" w:rsidRPr="001E109F" w:rsidRDefault="001E109F" w:rsidP="001E109F">
      <w:pPr>
        <w:numPr>
          <w:ilvl w:val="0"/>
          <w:numId w:val="16"/>
        </w:numPr>
        <w:tabs>
          <w:tab w:val="left" w:pos="1080"/>
        </w:tabs>
        <w:spacing w:line="360" w:lineRule="auto"/>
        <w:rPr>
          <w:bCs/>
          <w:iCs/>
          <w:sz w:val="22"/>
          <w:szCs w:val="22"/>
          <w:lang w:eastAsia="ar-SA"/>
        </w:rPr>
      </w:pPr>
      <w:proofErr w:type="gramStart"/>
      <w:r w:rsidRPr="001E109F">
        <w:rPr>
          <w:bCs/>
          <w:iCs/>
          <w:sz w:val="22"/>
          <w:szCs w:val="22"/>
          <w:lang w:eastAsia="ar-SA"/>
        </w:rPr>
        <w:t>a</w:t>
      </w:r>
      <w:proofErr w:type="gramEnd"/>
      <w:r w:rsidRPr="001E109F">
        <w:rPr>
          <w:bCs/>
          <w:iCs/>
          <w:sz w:val="22"/>
          <w:szCs w:val="22"/>
          <w:lang w:eastAsia="ar-SA"/>
        </w:rPr>
        <w:t xml:space="preserve"> ricercare in modo via via  più autonomo strategie personali  per compensare le specifiche difficoltà;</w:t>
      </w:r>
    </w:p>
    <w:p w:rsidR="001E109F" w:rsidRPr="001E109F" w:rsidRDefault="001E109F" w:rsidP="001E109F">
      <w:pPr>
        <w:numPr>
          <w:ilvl w:val="0"/>
          <w:numId w:val="16"/>
        </w:numPr>
        <w:tabs>
          <w:tab w:val="left" w:pos="108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ad</w:t>
      </w:r>
      <w:proofErr w:type="gramEnd"/>
      <w:r w:rsidRPr="001E109F">
        <w:rPr>
          <w:sz w:val="22"/>
          <w:szCs w:val="22"/>
          <w:lang w:eastAsia="ar-SA"/>
        </w:rPr>
        <w:t xml:space="preserve"> accettare in modo sereno e consapevole le proprie specificità e a far emergere soprattutto gli aspetti positivi  delle proprie potenzialità e della capacità di raggiungere comunque gli obiettivi prefissati.</w:t>
      </w:r>
    </w:p>
    <w:p w:rsidR="001E109F" w:rsidRPr="001E109F" w:rsidRDefault="001E109F" w:rsidP="001E109F">
      <w:pPr>
        <w:autoSpaceDE w:val="0"/>
        <w:spacing w:line="360" w:lineRule="auto"/>
        <w:rPr>
          <w:b/>
          <w:sz w:val="22"/>
          <w:szCs w:val="22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b/>
          <w:sz w:val="22"/>
          <w:szCs w:val="22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b/>
          <w:sz w:val="22"/>
          <w:szCs w:val="22"/>
          <w:lang w:eastAsia="ar-SA"/>
        </w:rPr>
        <w:t>STRATEGIE  METODOLOGICHE</w:t>
      </w:r>
      <w:proofErr w:type="gramEnd"/>
      <w:r w:rsidRPr="001E109F">
        <w:rPr>
          <w:b/>
          <w:sz w:val="22"/>
          <w:szCs w:val="22"/>
          <w:lang w:eastAsia="ar-SA"/>
        </w:rPr>
        <w:t xml:space="preserve">  E  DIDATTICHE</w:t>
      </w:r>
    </w:p>
    <w:p w:rsidR="001E109F" w:rsidRPr="001E109F" w:rsidRDefault="001E109F" w:rsidP="001E109F">
      <w:pPr>
        <w:spacing w:line="360" w:lineRule="auto"/>
        <w:rPr>
          <w:bCs/>
          <w:iCs/>
          <w:sz w:val="22"/>
          <w:szCs w:val="22"/>
          <w:lang w:eastAsia="ar-SA"/>
        </w:rPr>
      </w:pPr>
      <w:r w:rsidRPr="001E109F">
        <w:rPr>
          <w:sz w:val="22"/>
          <w:szCs w:val="22"/>
          <w:lang w:eastAsia="ar-SA"/>
        </w:rPr>
        <w:t xml:space="preserve">Tutti gli insegnanti opereranno affinché </w:t>
      </w:r>
      <w:r w:rsidR="00CB614A" w:rsidRPr="00017573">
        <w:rPr>
          <w:bCs/>
          <w:iCs/>
          <w:sz w:val="22"/>
          <w:szCs w:val="22"/>
          <w:lang w:eastAsia="ar-SA"/>
        </w:rPr>
        <w:t>l’</w:t>
      </w:r>
      <w:r w:rsidRPr="001E109F">
        <w:rPr>
          <w:bCs/>
          <w:iCs/>
          <w:sz w:val="22"/>
          <w:szCs w:val="22"/>
          <w:lang w:eastAsia="ar-SA"/>
        </w:rPr>
        <w:t xml:space="preserve">alunno/a sia messo/a in condizione di seguire la stessa programmazione di classe attraverso un atteggiamento di sensibile attenzione </w:t>
      </w:r>
      <w:proofErr w:type="gramStart"/>
      <w:r w:rsidRPr="001E109F">
        <w:rPr>
          <w:bCs/>
          <w:iCs/>
          <w:sz w:val="22"/>
          <w:szCs w:val="22"/>
          <w:lang w:eastAsia="ar-SA"/>
        </w:rPr>
        <w:t>alle  specifiche</w:t>
      </w:r>
      <w:proofErr w:type="gramEnd"/>
      <w:r w:rsidRPr="001E109F">
        <w:rPr>
          <w:bCs/>
          <w:iCs/>
          <w:sz w:val="22"/>
          <w:szCs w:val="22"/>
          <w:lang w:eastAsia="ar-SA"/>
        </w:rPr>
        <w:t xml:space="preserve"> difficoltà - per stimolare l’autostima ed evitare frustrazioni - attraverso l’attivazione di particolari accorgimenti:</w:t>
      </w:r>
    </w:p>
    <w:p w:rsidR="001E109F" w:rsidRPr="001E109F" w:rsidRDefault="001E109F" w:rsidP="001E109F">
      <w:pPr>
        <w:rPr>
          <w:bCs/>
          <w:iCs/>
          <w:sz w:val="22"/>
          <w:szCs w:val="22"/>
          <w:lang w:eastAsia="ar-SA"/>
        </w:rPr>
      </w:pP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bCs/>
          <w:iCs/>
          <w:sz w:val="22"/>
          <w:szCs w:val="22"/>
          <w:lang w:eastAsia="ar-SA"/>
        </w:rPr>
      </w:pPr>
      <w:proofErr w:type="gramStart"/>
      <w:r w:rsidRPr="001E109F">
        <w:rPr>
          <w:bCs/>
          <w:iCs/>
          <w:sz w:val="22"/>
          <w:szCs w:val="22"/>
          <w:lang w:eastAsia="ar-SA"/>
        </w:rPr>
        <w:t>creare</w:t>
      </w:r>
      <w:proofErr w:type="gramEnd"/>
      <w:r w:rsidRPr="001E109F">
        <w:rPr>
          <w:bCs/>
          <w:iCs/>
          <w:sz w:val="22"/>
          <w:szCs w:val="22"/>
          <w:lang w:eastAsia="ar-SA"/>
        </w:rPr>
        <w:t xml:space="preserve"> un clima di apprendimento sereno, nel riconoscimento e nel rispetto delle singole diversità;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bCs/>
          <w:iCs/>
          <w:sz w:val="22"/>
          <w:szCs w:val="22"/>
          <w:lang w:eastAsia="ar-SA"/>
        </w:rPr>
      </w:pPr>
      <w:proofErr w:type="gramStart"/>
      <w:r w:rsidRPr="001E109F">
        <w:rPr>
          <w:bCs/>
          <w:iCs/>
          <w:sz w:val="22"/>
          <w:szCs w:val="22"/>
          <w:lang w:eastAsia="ar-SA"/>
        </w:rPr>
        <w:lastRenderedPageBreak/>
        <w:t>evitare</w:t>
      </w:r>
      <w:proofErr w:type="gramEnd"/>
      <w:r w:rsidRPr="001E109F">
        <w:rPr>
          <w:bCs/>
          <w:iCs/>
          <w:sz w:val="22"/>
          <w:szCs w:val="22"/>
          <w:lang w:eastAsia="ar-SA"/>
        </w:rPr>
        <w:t xml:space="preserve"> richieste che prevedono la copiatura;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clear" w:pos="1155"/>
          <w:tab w:val="left" w:pos="1154"/>
        </w:tabs>
        <w:spacing w:line="360" w:lineRule="auto"/>
        <w:ind w:left="1154"/>
        <w:rPr>
          <w:bCs/>
          <w:iCs/>
          <w:sz w:val="22"/>
          <w:szCs w:val="22"/>
          <w:lang w:eastAsia="ar-SA"/>
        </w:rPr>
      </w:pPr>
      <w:proofErr w:type="gramStart"/>
      <w:r w:rsidRPr="001E109F">
        <w:rPr>
          <w:bCs/>
          <w:iCs/>
          <w:sz w:val="22"/>
          <w:szCs w:val="22"/>
          <w:lang w:eastAsia="ar-SA"/>
        </w:rPr>
        <w:t>prevedere</w:t>
      </w:r>
      <w:proofErr w:type="gramEnd"/>
      <w:r w:rsidRPr="001E109F">
        <w:rPr>
          <w:bCs/>
          <w:iCs/>
          <w:sz w:val="22"/>
          <w:szCs w:val="22"/>
          <w:lang w:eastAsia="ar-SA"/>
        </w:rPr>
        <w:t xml:space="preserve"> momenti di affiancamento per un immediato intervento di supporto;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clear" w:pos="1155"/>
          <w:tab w:val="left" w:pos="1154"/>
        </w:tabs>
        <w:spacing w:line="360" w:lineRule="auto"/>
        <w:ind w:left="1154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organizzare</w:t>
      </w:r>
      <w:proofErr w:type="gramEnd"/>
      <w:r w:rsidRPr="001E109F">
        <w:rPr>
          <w:sz w:val="22"/>
          <w:szCs w:val="22"/>
          <w:lang w:eastAsia="ar-SA"/>
        </w:rPr>
        <w:t xml:space="preserve"> attività in coppia o a piccolo gruppo, nell’ottica di una didattica inclusiva;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adeguare</w:t>
      </w:r>
      <w:proofErr w:type="gramEnd"/>
      <w:r w:rsidRPr="001E109F">
        <w:rPr>
          <w:sz w:val="22"/>
          <w:szCs w:val="22"/>
          <w:lang w:eastAsia="ar-SA"/>
        </w:rPr>
        <w:t xml:space="preserve"> ed eventualmente dilatare i tempi dati a disposizione per le richieste che prevedono la lettura o la produzione scritta;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utilizzare</w:t>
      </w:r>
      <w:proofErr w:type="gramEnd"/>
      <w:r w:rsidRPr="001E109F">
        <w:rPr>
          <w:sz w:val="22"/>
          <w:szCs w:val="22"/>
          <w:lang w:eastAsia="ar-SA"/>
        </w:rPr>
        <w:t xml:space="preserve"> differenti modalità comunicative e attivare più canali sensoriali nel momento delle spiegazioni;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controllare</w:t>
      </w:r>
      <w:proofErr w:type="gramEnd"/>
      <w:r w:rsidRPr="001E109F">
        <w:rPr>
          <w:sz w:val="22"/>
          <w:szCs w:val="22"/>
          <w:lang w:eastAsia="ar-SA"/>
        </w:rPr>
        <w:t xml:space="preserve"> che i compiti  e tutte le comunicazioni alle famiglie siano trascritti correttamente;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verificare</w:t>
      </w:r>
      <w:proofErr w:type="gramEnd"/>
      <w:r w:rsidRPr="001E109F">
        <w:rPr>
          <w:sz w:val="22"/>
          <w:szCs w:val="22"/>
          <w:lang w:eastAsia="ar-SA"/>
        </w:rPr>
        <w:t xml:space="preserve"> sistematicamente la comprensione delle consegne orali e scritte per non compromettere la corretta esecuzione dei compiti e del passaggio di informazioni alla famiglia;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clear" w:pos="1155"/>
          <w:tab w:val="left" w:pos="1154"/>
        </w:tabs>
        <w:spacing w:line="360" w:lineRule="auto"/>
        <w:ind w:left="1154"/>
        <w:rPr>
          <w:bCs/>
          <w:iCs/>
          <w:sz w:val="22"/>
          <w:szCs w:val="22"/>
          <w:lang w:eastAsia="ar-SA"/>
        </w:rPr>
      </w:pPr>
      <w:proofErr w:type="gramStart"/>
      <w:r w:rsidRPr="001E109F">
        <w:rPr>
          <w:bCs/>
          <w:iCs/>
          <w:sz w:val="22"/>
          <w:szCs w:val="22"/>
          <w:lang w:eastAsia="ar-SA"/>
        </w:rPr>
        <w:t>avviare</w:t>
      </w:r>
      <w:proofErr w:type="gramEnd"/>
      <w:r w:rsidRPr="001E109F">
        <w:rPr>
          <w:bCs/>
          <w:iCs/>
          <w:sz w:val="22"/>
          <w:szCs w:val="22"/>
          <w:lang w:eastAsia="ar-SA"/>
        </w:rPr>
        <w:t xml:space="preserve"> all’uso della videoscrittura, soprattutto per la produzione testuale o nei momenti di particolare stanchezza/illeggibilità del tratto grafico;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aver</w:t>
      </w:r>
      <w:proofErr w:type="gramEnd"/>
      <w:r w:rsidRPr="001E109F">
        <w:rPr>
          <w:sz w:val="22"/>
          <w:szCs w:val="22"/>
          <w:lang w:eastAsia="ar-SA"/>
        </w:rPr>
        <w:t xml:space="preserve"> cura che le richieste operative, in termini quantitativi, siano adeguate ai tempi e alle personali specificità, anche nel momento dell’assegnazione di compiti a casa;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t>verificare</w:t>
      </w:r>
      <w:proofErr w:type="gramEnd"/>
      <w:r w:rsidRPr="001E109F">
        <w:rPr>
          <w:sz w:val="22"/>
          <w:szCs w:val="22"/>
          <w:lang w:eastAsia="ar-SA"/>
        </w:rPr>
        <w:t xml:space="preserve"> l’opportunità di una lettura ad alta voce e di un confronto diretto con i compagni;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proofErr w:type="gramStart"/>
      <w:r w:rsidRPr="001E109F">
        <w:rPr>
          <w:sz w:val="22"/>
          <w:szCs w:val="22"/>
          <w:lang w:eastAsia="ar-SA"/>
        </w:rPr>
        <w:lastRenderedPageBreak/>
        <w:t>promuovere</w:t>
      </w:r>
      <w:proofErr w:type="gramEnd"/>
      <w:r w:rsidRPr="001E109F">
        <w:rPr>
          <w:sz w:val="22"/>
          <w:szCs w:val="22"/>
          <w:lang w:eastAsia="ar-SA"/>
        </w:rPr>
        <w:t xml:space="preserve"> la conoscenza e l’utilizzo di tutti quei mediatori didattici che possano metterlo/a in una serena condizione di apprendere  (immagini, schemi, mappe,…)</w:t>
      </w:r>
    </w:p>
    <w:p w:rsidR="001E109F" w:rsidRPr="001E109F" w:rsidRDefault="001E109F" w:rsidP="001E109F">
      <w:pPr>
        <w:numPr>
          <w:ilvl w:val="0"/>
          <w:numId w:val="17"/>
        </w:numPr>
        <w:tabs>
          <w:tab w:val="left" w:pos="1155"/>
        </w:tabs>
        <w:spacing w:line="360" w:lineRule="auto"/>
        <w:rPr>
          <w:sz w:val="22"/>
          <w:szCs w:val="22"/>
          <w:lang w:eastAsia="ar-SA"/>
        </w:rPr>
      </w:pPr>
      <w:r w:rsidRPr="001E109F">
        <w:rPr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1E109F" w:rsidRPr="001E109F" w:rsidRDefault="001E109F" w:rsidP="001E109F">
      <w:pPr>
        <w:autoSpaceDE w:val="0"/>
        <w:spacing w:line="360" w:lineRule="auto"/>
        <w:rPr>
          <w:b/>
          <w:sz w:val="22"/>
          <w:szCs w:val="22"/>
          <w:lang w:eastAsia="ar-SA"/>
        </w:rPr>
      </w:pPr>
      <w:r w:rsidRPr="001E109F">
        <w:rPr>
          <w:b/>
          <w:sz w:val="22"/>
          <w:szCs w:val="22"/>
          <w:lang w:eastAsia="ar-SA"/>
        </w:rPr>
        <w:t>MISURE DISPENSATIVE</w:t>
      </w:r>
    </w:p>
    <w:p w:rsidR="001E109F" w:rsidRPr="001E109F" w:rsidRDefault="001E109F" w:rsidP="001E109F">
      <w:pPr>
        <w:autoSpaceDE w:val="0"/>
        <w:spacing w:line="360" w:lineRule="auto"/>
        <w:rPr>
          <w:iCs/>
          <w:sz w:val="22"/>
          <w:szCs w:val="22"/>
          <w:lang w:eastAsia="ar-SA"/>
        </w:rPr>
      </w:pPr>
      <w:r w:rsidRPr="001E109F">
        <w:rPr>
          <w:iCs/>
          <w:sz w:val="22"/>
          <w:szCs w:val="22"/>
          <w:lang w:eastAsia="ar-SA"/>
        </w:rPr>
        <w:t>Nell’ambito delle disci</w:t>
      </w:r>
      <w:r w:rsidR="00365E22" w:rsidRPr="00017573">
        <w:rPr>
          <w:iCs/>
          <w:sz w:val="22"/>
          <w:szCs w:val="22"/>
          <w:lang w:eastAsia="ar-SA"/>
        </w:rPr>
        <w:t xml:space="preserve">pline, soprattutto di inglese, </w:t>
      </w:r>
      <w:r w:rsidRPr="001E109F">
        <w:rPr>
          <w:iCs/>
          <w:sz w:val="22"/>
          <w:szCs w:val="22"/>
          <w:lang w:eastAsia="ar-SA"/>
        </w:rPr>
        <w:t>sarà cura dell’insegnante porre attenzione partico</w:t>
      </w:r>
      <w:r w:rsidR="00365E22" w:rsidRPr="00017573">
        <w:rPr>
          <w:iCs/>
          <w:sz w:val="22"/>
          <w:szCs w:val="22"/>
          <w:lang w:eastAsia="ar-SA"/>
        </w:rPr>
        <w:t xml:space="preserve">lare alla comunicazione orale; </w:t>
      </w:r>
      <w:r w:rsidRPr="001E109F">
        <w:rPr>
          <w:iCs/>
          <w:sz w:val="22"/>
          <w:szCs w:val="22"/>
          <w:lang w:eastAsia="ar-SA"/>
        </w:rPr>
        <w:t xml:space="preserve">a tale scopo verranno utilizzati prioritariamente strumenti maggiormente efficaci quali il registratore, le immagini, le flash - </w:t>
      </w:r>
      <w:proofErr w:type="spellStart"/>
      <w:r w:rsidRPr="001E109F">
        <w:rPr>
          <w:iCs/>
          <w:sz w:val="22"/>
          <w:szCs w:val="22"/>
          <w:lang w:eastAsia="ar-SA"/>
        </w:rPr>
        <w:t>cards</w:t>
      </w:r>
      <w:proofErr w:type="spellEnd"/>
      <w:r w:rsidRPr="001E109F">
        <w:rPr>
          <w:iCs/>
          <w:sz w:val="22"/>
          <w:szCs w:val="22"/>
          <w:lang w:eastAsia="ar-SA"/>
        </w:rPr>
        <w:t xml:space="preserve">… </w:t>
      </w:r>
    </w:p>
    <w:p w:rsidR="001E109F" w:rsidRPr="001E109F" w:rsidRDefault="001E109F" w:rsidP="001E109F">
      <w:pPr>
        <w:autoSpaceDE w:val="0"/>
        <w:spacing w:line="360" w:lineRule="auto"/>
        <w:rPr>
          <w:iCs/>
          <w:sz w:val="22"/>
          <w:szCs w:val="22"/>
          <w:lang w:eastAsia="ar-SA"/>
        </w:rPr>
      </w:pPr>
      <w:r w:rsidRPr="001E109F">
        <w:rPr>
          <w:iCs/>
          <w:sz w:val="22"/>
          <w:szCs w:val="22"/>
          <w:lang w:eastAsia="ar-SA"/>
        </w:rPr>
        <w:t xml:space="preserve">L’alunno/a verrà dispensato/a pertanto:   </w:t>
      </w:r>
    </w:p>
    <w:p w:rsidR="001E109F" w:rsidRPr="001E109F" w:rsidRDefault="001E109F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iCs/>
          <w:sz w:val="22"/>
          <w:szCs w:val="22"/>
          <w:lang w:eastAsia="ar-SA"/>
        </w:rPr>
      </w:pPr>
      <w:proofErr w:type="gramStart"/>
      <w:r w:rsidRPr="001E109F">
        <w:rPr>
          <w:iCs/>
          <w:sz w:val="22"/>
          <w:szCs w:val="22"/>
          <w:lang w:eastAsia="ar-SA"/>
        </w:rPr>
        <w:t>dalla</w:t>
      </w:r>
      <w:proofErr w:type="gramEnd"/>
      <w:r w:rsidRPr="001E109F">
        <w:rPr>
          <w:iCs/>
          <w:sz w:val="22"/>
          <w:szCs w:val="22"/>
          <w:lang w:eastAsia="ar-SA"/>
        </w:rPr>
        <w:t xml:space="preserve"> valutazione delle prove scritte, a vantaggio di quelle orali;</w:t>
      </w:r>
    </w:p>
    <w:p w:rsidR="001E109F" w:rsidRPr="001E109F" w:rsidRDefault="001E109F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iCs/>
          <w:sz w:val="22"/>
          <w:szCs w:val="22"/>
          <w:lang w:eastAsia="ar-SA"/>
        </w:rPr>
      </w:pPr>
      <w:proofErr w:type="gramStart"/>
      <w:r w:rsidRPr="001E109F">
        <w:rPr>
          <w:iCs/>
          <w:sz w:val="22"/>
          <w:szCs w:val="22"/>
          <w:lang w:eastAsia="ar-SA"/>
        </w:rPr>
        <w:t>dalla</w:t>
      </w:r>
      <w:proofErr w:type="gramEnd"/>
      <w:r w:rsidRPr="001E109F">
        <w:rPr>
          <w:iCs/>
          <w:sz w:val="22"/>
          <w:szCs w:val="22"/>
          <w:lang w:eastAsia="ar-SA"/>
        </w:rPr>
        <w:t xml:space="preserve"> trascrizione scritta di lunghe parti, sostituita dall’uso di testi già pronti, fotocopiati o digitali;</w:t>
      </w:r>
    </w:p>
    <w:p w:rsidR="001E109F" w:rsidRPr="00017573" w:rsidRDefault="00D006E4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b/>
          <w:sz w:val="22"/>
          <w:szCs w:val="22"/>
          <w:lang w:eastAsia="ar-SA"/>
        </w:rPr>
      </w:pPr>
      <w:proofErr w:type="gramStart"/>
      <w:r w:rsidRPr="00017573">
        <w:rPr>
          <w:iCs/>
          <w:sz w:val="22"/>
          <w:szCs w:val="22"/>
          <w:lang w:eastAsia="ar-SA"/>
        </w:rPr>
        <w:t>dall’utilizzo</w:t>
      </w:r>
      <w:proofErr w:type="gramEnd"/>
      <w:r w:rsidRPr="00017573">
        <w:rPr>
          <w:iCs/>
          <w:sz w:val="22"/>
          <w:szCs w:val="22"/>
          <w:lang w:eastAsia="ar-SA"/>
        </w:rPr>
        <w:t xml:space="preserve"> contemporaneo dei quattro caratteri (stampatello maiuscolo, stampatello minuscolo, corsivo minuscolo, corsivo maiuscolo); </w:t>
      </w:r>
    </w:p>
    <w:p w:rsidR="00D006E4" w:rsidRPr="00017573" w:rsidRDefault="00D006E4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b/>
          <w:sz w:val="22"/>
          <w:szCs w:val="22"/>
          <w:lang w:eastAsia="ar-SA"/>
        </w:rPr>
      </w:pPr>
      <w:proofErr w:type="gramStart"/>
      <w:r w:rsidRPr="00017573">
        <w:rPr>
          <w:iCs/>
          <w:sz w:val="22"/>
          <w:szCs w:val="22"/>
          <w:lang w:eastAsia="ar-SA"/>
        </w:rPr>
        <w:t>dalla</w:t>
      </w:r>
      <w:proofErr w:type="gramEnd"/>
      <w:r w:rsidRPr="00017573">
        <w:rPr>
          <w:iCs/>
          <w:sz w:val="22"/>
          <w:szCs w:val="22"/>
          <w:lang w:eastAsia="ar-SA"/>
        </w:rPr>
        <w:t xml:space="preserve"> lettura ad alta voce; </w:t>
      </w:r>
    </w:p>
    <w:p w:rsidR="00D006E4" w:rsidRPr="00017573" w:rsidRDefault="005A496E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017573">
        <w:rPr>
          <w:sz w:val="22"/>
          <w:szCs w:val="22"/>
          <w:lang w:eastAsia="ar-SA"/>
        </w:rPr>
        <w:t>dalla</w:t>
      </w:r>
      <w:proofErr w:type="gramEnd"/>
      <w:r w:rsidRPr="00017573">
        <w:rPr>
          <w:sz w:val="22"/>
          <w:szCs w:val="22"/>
          <w:lang w:eastAsia="ar-SA"/>
        </w:rPr>
        <w:t xml:space="preserve"> scrittura sotto dettatura; </w:t>
      </w:r>
    </w:p>
    <w:p w:rsidR="005A496E" w:rsidRPr="00017573" w:rsidRDefault="005A496E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017573">
        <w:rPr>
          <w:sz w:val="22"/>
          <w:szCs w:val="22"/>
          <w:lang w:eastAsia="ar-SA"/>
        </w:rPr>
        <w:t>dal</w:t>
      </w:r>
      <w:proofErr w:type="gramEnd"/>
      <w:r w:rsidRPr="00017573">
        <w:rPr>
          <w:sz w:val="22"/>
          <w:szCs w:val="22"/>
          <w:lang w:eastAsia="ar-SA"/>
        </w:rPr>
        <w:t xml:space="preserve"> prendere appunti; </w:t>
      </w:r>
    </w:p>
    <w:p w:rsidR="005A496E" w:rsidRPr="00017573" w:rsidRDefault="005A496E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017573">
        <w:rPr>
          <w:sz w:val="22"/>
          <w:szCs w:val="22"/>
          <w:lang w:eastAsia="ar-SA"/>
        </w:rPr>
        <w:lastRenderedPageBreak/>
        <w:t>dal</w:t>
      </w:r>
      <w:proofErr w:type="gramEnd"/>
      <w:r w:rsidRPr="00017573">
        <w:rPr>
          <w:sz w:val="22"/>
          <w:szCs w:val="22"/>
          <w:lang w:eastAsia="ar-SA"/>
        </w:rPr>
        <w:t xml:space="preserve"> copiare alla lavagna; </w:t>
      </w:r>
    </w:p>
    <w:p w:rsidR="005A496E" w:rsidRPr="00017573" w:rsidRDefault="005A496E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017573">
        <w:rPr>
          <w:sz w:val="22"/>
          <w:szCs w:val="22"/>
          <w:lang w:eastAsia="ar-SA"/>
        </w:rPr>
        <w:t>dallo</w:t>
      </w:r>
      <w:proofErr w:type="gramEnd"/>
      <w:r w:rsidRPr="00017573">
        <w:rPr>
          <w:sz w:val="22"/>
          <w:szCs w:val="22"/>
          <w:lang w:eastAsia="ar-SA"/>
        </w:rPr>
        <w:t xml:space="preserve"> studio mnemonico delle tabelline; </w:t>
      </w:r>
    </w:p>
    <w:p w:rsidR="005A496E" w:rsidRPr="00017573" w:rsidRDefault="005A496E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017573">
        <w:rPr>
          <w:sz w:val="22"/>
          <w:szCs w:val="22"/>
          <w:lang w:eastAsia="ar-SA"/>
        </w:rPr>
        <w:t>dallo</w:t>
      </w:r>
      <w:proofErr w:type="gramEnd"/>
      <w:r w:rsidRPr="00017573">
        <w:rPr>
          <w:sz w:val="22"/>
          <w:szCs w:val="22"/>
          <w:lang w:eastAsia="ar-SA"/>
        </w:rPr>
        <w:t xml:space="preserve"> studio della lingua straniera in forma scritta; </w:t>
      </w:r>
    </w:p>
    <w:p w:rsidR="005A496E" w:rsidRPr="00017573" w:rsidRDefault="005A496E" w:rsidP="001E109F">
      <w:pPr>
        <w:numPr>
          <w:ilvl w:val="0"/>
          <w:numId w:val="14"/>
        </w:numPr>
        <w:tabs>
          <w:tab w:val="left" w:pos="720"/>
        </w:tabs>
        <w:autoSpaceDE w:val="0"/>
        <w:spacing w:line="360" w:lineRule="auto"/>
        <w:rPr>
          <w:sz w:val="22"/>
          <w:szCs w:val="22"/>
          <w:lang w:eastAsia="ar-SA"/>
        </w:rPr>
      </w:pPr>
      <w:proofErr w:type="gramStart"/>
      <w:r w:rsidRPr="00017573">
        <w:rPr>
          <w:sz w:val="22"/>
          <w:szCs w:val="22"/>
          <w:lang w:eastAsia="ar-SA"/>
        </w:rPr>
        <w:t>dalla</w:t>
      </w:r>
      <w:proofErr w:type="gramEnd"/>
      <w:r w:rsidRPr="00017573">
        <w:rPr>
          <w:sz w:val="22"/>
          <w:szCs w:val="22"/>
          <w:lang w:eastAsia="ar-SA"/>
        </w:rPr>
        <w:t xml:space="preserve"> quantità maggiore dei compiti a casa. </w:t>
      </w:r>
    </w:p>
    <w:p w:rsidR="002700E7" w:rsidRPr="00017573" w:rsidRDefault="002700E7" w:rsidP="001E109F">
      <w:pPr>
        <w:autoSpaceDE w:val="0"/>
        <w:spacing w:line="360" w:lineRule="auto"/>
        <w:rPr>
          <w:b/>
          <w:sz w:val="22"/>
          <w:szCs w:val="22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b/>
          <w:sz w:val="22"/>
          <w:szCs w:val="22"/>
          <w:lang w:eastAsia="ar-SA"/>
        </w:rPr>
      </w:pPr>
      <w:r w:rsidRPr="001E109F">
        <w:rPr>
          <w:b/>
          <w:sz w:val="22"/>
          <w:szCs w:val="22"/>
          <w:lang w:eastAsia="ar-SA"/>
        </w:rPr>
        <w:t>STRUMENTI COMPENSATIVI</w:t>
      </w:r>
    </w:p>
    <w:p w:rsidR="001E109F" w:rsidRPr="001E109F" w:rsidRDefault="001E109F" w:rsidP="001E109F">
      <w:pPr>
        <w:autoSpaceDE w:val="0"/>
        <w:spacing w:line="360" w:lineRule="auto"/>
        <w:rPr>
          <w:iCs/>
          <w:sz w:val="22"/>
          <w:szCs w:val="22"/>
          <w:lang w:eastAsia="ar-SA"/>
        </w:rPr>
      </w:pPr>
      <w:r w:rsidRPr="001E109F">
        <w:rPr>
          <w:iCs/>
          <w:sz w:val="22"/>
          <w:szCs w:val="22"/>
          <w:lang w:eastAsia="ar-SA"/>
        </w:rPr>
        <w:t>L’alunno/a verrà messo/a in condizione di lavorare con tempi più dilatati e di usare strumenti compensativi nelle seguenti aree disciplinari:</w:t>
      </w:r>
    </w:p>
    <w:tbl>
      <w:tblPr>
        <w:tblW w:w="15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E3956" w:rsidRPr="00017573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ITALIANO</w:t>
            </w: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MATEM.</w:t>
            </w: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STORIA</w:t>
            </w: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GEOGR.</w:t>
            </w: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CE3956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SCIENZE</w:t>
            </w: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INGLESE</w:t>
            </w:r>
            <w:r w:rsidRPr="00017573">
              <w:rPr>
                <w:iCs/>
                <w:sz w:val="22"/>
                <w:szCs w:val="22"/>
                <w:lang w:eastAsia="ar-SA"/>
              </w:rPr>
              <w:t>/FRANCESE</w:t>
            </w:r>
          </w:p>
        </w:tc>
        <w:tc>
          <w:tcPr>
            <w:tcW w:w="1134" w:type="dxa"/>
            <w:shd w:val="clear" w:color="auto" w:fill="D9D9D9"/>
          </w:tcPr>
          <w:p w:rsidR="00CE3956" w:rsidRPr="00017573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ARTE</w:t>
            </w:r>
            <w:r w:rsidRPr="00017573">
              <w:rPr>
                <w:iCs/>
                <w:sz w:val="22"/>
                <w:szCs w:val="22"/>
                <w:lang w:eastAsia="ar-SA"/>
              </w:rPr>
              <w:t>/</w:t>
            </w:r>
          </w:p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017573">
              <w:rPr>
                <w:iCs/>
                <w:sz w:val="22"/>
                <w:szCs w:val="22"/>
                <w:lang w:eastAsia="ar-SA"/>
              </w:rPr>
              <w:t>TECN</w:t>
            </w:r>
          </w:p>
        </w:tc>
        <w:tc>
          <w:tcPr>
            <w:tcW w:w="1134" w:type="dxa"/>
            <w:shd w:val="clear" w:color="auto" w:fill="D9D9D9"/>
          </w:tcPr>
          <w:p w:rsidR="00CE3956" w:rsidRPr="001E109F" w:rsidRDefault="00CE3956" w:rsidP="00CE3956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017573">
              <w:rPr>
                <w:iCs/>
                <w:sz w:val="22"/>
                <w:szCs w:val="22"/>
                <w:lang w:eastAsia="ar-SA"/>
              </w:rPr>
              <w:t>SC.MOTORIE</w:t>
            </w:r>
          </w:p>
        </w:tc>
        <w:tc>
          <w:tcPr>
            <w:tcW w:w="1134" w:type="dxa"/>
            <w:shd w:val="clear" w:color="auto" w:fill="D9D9D9"/>
          </w:tcPr>
          <w:p w:rsidR="00CE3956" w:rsidRPr="00017573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1E109F">
              <w:rPr>
                <w:iCs/>
                <w:sz w:val="22"/>
                <w:szCs w:val="22"/>
                <w:lang w:eastAsia="ar-SA"/>
              </w:rPr>
              <w:t>IRC</w:t>
            </w:r>
          </w:p>
        </w:tc>
      </w:tr>
      <w:tr w:rsidR="00CE3956" w:rsidRPr="00017573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suppressAutoHyphens w:val="0"/>
              <w:rPr>
                <w:sz w:val="22"/>
                <w:szCs w:val="22"/>
              </w:rPr>
            </w:pPr>
            <w:proofErr w:type="gramStart"/>
            <w:r w:rsidRPr="001E109F">
              <w:rPr>
                <w:sz w:val="22"/>
                <w:szCs w:val="22"/>
              </w:rPr>
              <w:t>lettura</w:t>
            </w:r>
            <w:proofErr w:type="gramEnd"/>
            <w:r w:rsidRPr="001E109F">
              <w:rPr>
                <w:sz w:val="22"/>
                <w:szCs w:val="22"/>
              </w:rPr>
              <w:t xml:space="preserve"> da parte di altri (insegnante, compagni …)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017573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CE3956" w:rsidRPr="00017573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suppressAutoHyphens w:val="0"/>
              <w:rPr>
                <w:sz w:val="22"/>
                <w:szCs w:val="22"/>
              </w:rPr>
            </w:pPr>
            <w:proofErr w:type="gramStart"/>
            <w:r w:rsidRPr="001E109F">
              <w:rPr>
                <w:sz w:val="22"/>
                <w:szCs w:val="22"/>
              </w:rPr>
              <w:t>scrittura</w:t>
            </w:r>
            <w:proofErr w:type="gramEnd"/>
            <w:r w:rsidRPr="001E109F">
              <w:rPr>
                <w:sz w:val="22"/>
                <w:szCs w:val="22"/>
              </w:rPr>
              <w:t xml:space="preserve"> da parte di altri (es. compiti o avvisi sul diario)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017573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CE3956" w:rsidRPr="00017573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lastRenderedPageBreak/>
              <w:t>risorse</w:t>
            </w:r>
            <w:proofErr w:type="gramEnd"/>
            <w:r w:rsidRPr="001E109F">
              <w:rPr>
                <w:sz w:val="22"/>
                <w:szCs w:val="22"/>
                <w:lang w:eastAsia="ar-SA"/>
              </w:rPr>
              <w:t xml:space="preserve"> audio (sintesi vocale, audiolibri, libri parlati)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CE3956" w:rsidRPr="00017573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CE3956" w:rsidRPr="00086574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iCs/>
                <w:sz w:val="22"/>
                <w:szCs w:val="22"/>
                <w:lang w:eastAsia="ar-SA"/>
              </w:rPr>
              <w:t>registrazione</w:t>
            </w:r>
            <w:proofErr w:type="gramEnd"/>
            <w:r w:rsidRPr="001E109F">
              <w:rPr>
                <w:iCs/>
                <w:sz w:val="22"/>
                <w:szCs w:val="22"/>
                <w:lang w:eastAsia="ar-SA"/>
              </w:rPr>
              <w:t xml:space="preserve"> lezione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tabs>
                <w:tab w:val="left" w:pos="284"/>
              </w:tabs>
              <w:autoSpaceDE w:val="0"/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t>tabelle</w:t>
            </w:r>
            <w:proofErr w:type="gramEnd"/>
            <w:r w:rsidRPr="001E109F">
              <w:rPr>
                <w:sz w:val="22"/>
                <w:szCs w:val="22"/>
                <w:lang w:eastAsia="ar-SA"/>
              </w:rPr>
              <w:t xml:space="preserve"> e formulari 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rPr>
          <w:trHeight w:val="340"/>
        </w:trPr>
        <w:tc>
          <w:tcPr>
            <w:tcW w:w="5610" w:type="dxa"/>
          </w:tcPr>
          <w:p w:rsidR="00CE3956" w:rsidRPr="001E109F" w:rsidRDefault="00CE3956" w:rsidP="001E109F">
            <w:pPr>
              <w:tabs>
                <w:tab w:val="left" w:pos="284"/>
              </w:tabs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t>computer</w:t>
            </w:r>
            <w:proofErr w:type="gramEnd"/>
            <w:r w:rsidRPr="001E109F">
              <w:rPr>
                <w:sz w:val="22"/>
                <w:szCs w:val="22"/>
                <w:lang w:eastAsia="ar-SA"/>
              </w:rPr>
              <w:t>– videoscrittura, software specifici, …..-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017573" w:rsidRDefault="00CE3956" w:rsidP="001E109F">
            <w:pPr>
              <w:tabs>
                <w:tab w:val="left" w:pos="284"/>
              </w:tabs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017573">
              <w:rPr>
                <w:sz w:val="22"/>
                <w:szCs w:val="22"/>
                <w:lang w:eastAsia="ar-SA"/>
              </w:rPr>
              <w:t>linea</w:t>
            </w:r>
            <w:proofErr w:type="gramEnd"/>
            <w:r w:rsidRPr="00017573">
              <w:rPr>
                <w:sz w:val="22"/>
                <w:szCs w:val="22"/>
                <w:lang w:eastAsia="ar-SA"/>
              </w:rPr>
              <w:t xml:space="preserve"> del tempo </w:t>
            </w: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017573" w:rsidRDefault="00CE3956" w:rsidP="001E109F">
            <w:pPr>
              <w:tabs>
                <w:tab w:val="left" w:pos="284"/>
              </w:tabs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t>schemi</w:t>
            </w:r>
            <w:proofErr w:type="gramEnd"/>
            <w:r w:rsidRPr="001E109F">
              <w:rPr>
                <w:sz w:val="22"/>
                <w:szCs w:val="22"/>
                <w:lang w:eastAsia="ar-SA"/>
              </w:rPr>
              <w:t xml:space="preserve"> sintetici di studio</w:t>
            </w:r>
            <w:r w:rsidRPr="00017573">
              <w:rPr>
                <w:sz w:val="22"/>
                <w:szCs w:val="22"/>
                <w:lang w:eastAsia="ar-SA"/>
              </w:rPr>
              <w:t>, mappe, formulari</w:t>
            </w: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1E109F" w:rsidRDefault="00CE3956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017573">
              <w:rPr>
                <w:sz w:val="22"/>
                <w:szCs w:val="22"/>
                <w:lang w:eastAsia="ar-SA"/>
              </w:rPr>
              <w:t>t</w:t>
            </w:r>
            <w:r w:rsidRPr="00017573">
              <w:rPr>
                <w:sz w:val="22"/>
                <w:szCs w:val="22"/>
                <w:lang w:eastAsia="ar-SA"/>
              </w:rPr>
              <w:t>abella</w:t>
            </w:r>
            <w:proofErr w:type="gramEnd"/>
            <w:r w:rsidRPr="00017573">
              <w:rPr>
                <w:sz w:val="22"/>
                <w:szCs w:val="22"/>
                <w:lang w:eastAsia="ar-SA"/>
              </w:rPr>
              <w:t xml:space="preserve"> delle misure e delle formule geometriche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1E109F" w:rsidRDefault="00CE3956" w:rsidP="001E109F">
            <w:pPr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sz w:val="22"/>
                <w:szCs w:val="22"/>
                <w:lang w:eastAsia="ar-SA"/>
              </w:rPr>
              <w:t>calcolatrice</w:t>
            </w:r>
            <w:proofErr w:type="gramEnd"/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1E109F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1E109F">
              <w:rPr>
                <w:iCs/>
                <w:sz w:val="22"/>
                <w:szCs w:val="22"/>
                <w:lang w:eastAsia="ar-SA"/>
              </w:rPr>
              <w:t>fotocopia  esercizio</w:t>
            </w:r>
            <w:proofErr w:type="gramEnd"/>
            <w:r w:rsidRPr="001E109F">
              <w:rPr>
                <w:iCs/>
                <w:sz w:val="22"/>
                <w:szCs w:val="22"/>
                <w:lang w:eastAsia="ar-SA"/>
              </w:rPr>
              <w:t xml:space="preserve"> al posto della copiatura/dettatura</w:t>
            </w: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1E109F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017573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017573">
              <w:rPr>
                <w:iCs/>
                <w:sz w:val="22"/>
                <w:szCs w:val="22"/>
                <w:lang w:eastAsia="ar-SA"/>
              </w:rPr>
              <w:t>semplificazione</w:t>
            </w:r>
            <w:proofErr w:type="gramEnd"/>
            <w:r w:rsidRPr="00017573">
              <w:rPr>
                <w:iCs/>
                <w:sz w:val="22"/>
                <w:szCs w:val="22"/>
                <w:lang w:eastAsia="ar-SA"/>
              </w:rPr>
              <w:t xml:space="preserve"> del lessico specifico</w:t>
            </w: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017573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017573">
              <w:rPr>
                <w:iCs/>
                <w:sz w:val="22"/>
                <w:szCs w:val="22"/>
                <w:lang w:eastAsia="ar-SA"/>
              </w:rPr>
              <w:t>utilizzo</w:t>
            </w:r>
            <w:proofErr w:type="gramEnd"/>
            <w:r w:rsidRPr="00017573">
              <w:rPr>
                <w:iCs/>
                <w:sz w:val="22"/>
                <w:szCs w:val="22"/>
                <w:lang w:eastAsia="ar-SA"/>
              </w:rPr>
              <w:t xml:space="preserve"> di carte storiche </w:t>
            </w: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CE3956" w:rsidRPr="00086574" w:rsidTr="00305520">
        <w:tc>
          <w:tcPr>
            <w:tcW w:w="5610" w:type="dxa"/>
          </w:tcPr>
          <w:p w:rsidR="00CE3956" w:rsidRPr="00017573" w:rsidRDefault="00CE3956" w:rsidP="001E109F">
            <w:pPr>
              <w:autoSpaceDE w:val="0"/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017573">
              <w:rPr>
                <w:iCs/>
                <w:sz w:val="22"/>
                <w:szCs w:val="22"/>
                <w:lang w:eastAsia="ar-SA"/>
              </w:rPr>
              <w:t>utilizzo</w:t>
            </w:r>
            <w:proofErr w:type="gramEnd"/>
            <w:r w:rsidRPr="00017573">
              <w:rPr>
                <w:iCs/>
                <w:sz w:val="22"/>
                <w:szCs w:val="22"/>
                <w:lang w:eastAsia="ar-SA"/>
              </w:rPr>
              <w:t xml:space="preserve"> di carte geografiche </w:t>
            </w: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CE3956" w:rsidRPr="00086574" w:rsidRDefault="00CE3956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</w:tbl>
    <w:p w:rsidR="00086574" w:rsidRPr="00086574" w:rsidRDefault="00086574" w:rsidP="001E109F">
      <w:pPr>
        <w:autoSpaceDE w:val="0"/>
        <w:spacing w:line="360" w:lineRule="auto"/>
        <w:rPr>
          <w:b/>
          <w:sz w:val="22"/>
          <w:szCs w:val="21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b/>
          <w:sz w:val="22"/>
          <w:szCs w:val="21"/>
          <w:lang w:eastAsia="ar-SA"/>
        </w:rPr>
      </w:pPr>
      <w:r w:rsidRPr="001E109F">
        <w:rPr>
          <w:b/>
          <w:sz w:val="22"/>
          <w:szCs w:val="21"/>
          <w:lang w:eastAsia="ar-SA"/>
        </w:rPr>
        <w:t>CRITERI E MODALITÀ DI VERIFICA E VALUTAZIONE</w:t>
      </w:r>
    </w:p>
    <w:p w:rsidR="001E109F" w:rsidRPr="001E109F" w:rsidRDefault="001E109F" w:rsidP="001E109F">
      <w:pPr>
        <w:autoSpaceDE w:val="0"/>
        <w:spacing w:line="360" w:lineRule="auto"/>
        <w:rPr>
          <w:iCs/>
          <w:sz w:val="21"/>
          <w:szCs w:val="21"/>
          <w:lang w:eastAsia="ar-SA"/>
        </w:rPr>
      </w:pPr>
      <w:r w:rsidRPr="001E109F">
        <w:rPr>
          <w:iCs/>
          <w:sz w:val="21"/>
          <w:szCs w:val="21"/>
          <w:lang w:eastAsia="ar-SA"/>
        </w:rPr>
        <w:t>Si concordano per le seguenti aree disciplinari, oltre alla possibilità di avere più tempo o minore quantità di richieste:</w:t>
      </w: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autoSpaceDE w:val="0"/>
              <w:spacing w:line="360" w:lineRule="auto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ITALIANO</w:t>
            </w: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MATEM.</w:t>
            </w: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STORIA</w:t>
            </w: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GEOGR.</w:t>
            </w: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SCIENZE</w:t>
            </w:r>
          </w:p>
        </w:tc>
        <w:tc>
          <w:tcPr>
            <w:tcW w:w="1077" w:type="dxa"/>
            <w:shd w:val="clear" w:color="auto" w:fill="D9D9D9"/>
          </w:tcPr>
          <w:p w:rsidR="00017573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INGLESE</w:t>
            </w:r>
            <w:r>
              <w:rPr>
                <w:iCs/>
                <w:sz w:val="21"/>
                <w:szCs w:val="21"/>
                <w:lang w:eastAsia="ar-SA"/>
              </w:rPr>
              <w:t>/</w:t>
            </w:r>
          </w:p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>
              <w:rPr>
                <w:iCs/>
                <w:sz w:val="21"/>
                <w:szCs w:val="21"/>
                <w:lang w:eastAsia="ar-SA"/>
              </w:rPr>
              <w:t>FRANCESE</w:t>
            </w:r>
          </w:p>
        </w:tc>
        <w:tc>
          <w:tcPr>
            <w:tcW w:w="1077" w:type="dxa"/>
            <w:shd w:val="clear" w:color="auto" w:fill="D9D9D9"/>
          </w:tcPr>
          <w:p w:rsidR="00017573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ARTE</w:t>
            </w:r>
            <w:r>
              <w:rPr>
                <w:iCs/>
                <w:sz w:val="21"/>
                <w:szCs w:val="21"/>
                <w:lang w:eastAsia="ar-SA"/>
              </w:rPr>
              <w:t>/</w:t>
            </w:r>
          </w:p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>
              <w:rPr>
                <w:iCs/>
                <w:sz w:val="21"/>
                <w:szCs w:val="21"/>
                <w:lang w:eastAsia="ar-SA"/>
              </w:rPr>
              <w:t>TECN</w:t>
            </w: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>
              <w:rPr>
                <w:iCs/>
                <w:sz w:val="21"/>
                <w:szCs w:val="21"/>
                <w:lang w:eastAsia="ar-SA"/>
              </w:rPr>
              <w:t>SCIENZE MOT.</w:t>
            </w:r>
          </w:p>
        </w:tc>
        <w:tc>
          <w:tcPr>
            <w:tcW w:w="1077" w:type="dxa"/>
            <w:shd w:val="clear" w:color="auto" w:fill="D9D9D9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  <w:r w:rsidRPr="001E109F">
              <w:rPr>
                <w:iCs/>
                <w:sz w:val="21"/>
                <w:szCs w:val="21"/>
                <w:lang w:eastAsia="ar-SA"/>
              </w:rPr>
              <w:t>IRC</w:t>
            </w: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suppressAutoHyphens w:val="0"/>
              <w:rPr>
                <w:sz w:val="21"/>
                <w:szCs w:val="21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interrogazioni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programmate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017573">
            <w:pPr>
              <w:suppressAutoHyphens w:val="0"/>
              <w:rPr>
                <w:iCs/>
                <w:sz w:val="21"/>
                <w:szCs w:val="21"/>
                <w:lang w:eastAsia="ar-SA"/>
              </w:rPr>
            </w:pPr>
            <w:proofErr w:type="gramStart"/>
            <w:r>
              <w:rPr>
                <w:iCs/>
                <w:sz w:val="21"/>
                <w:szCs w:val="21"/>
                <w:lang w:eastAsia="ar-SA"/>
              </w:rPr>
              <w:t>tempi</w:t>
            </w:r>
            <w:proofErr w:type="gramEnd"/>
            <w:r>
              <w:rPr>
                <w:iCs/>
                <w:sz w:val="21"/>
                <w:szCs w:val="21"/>
                <w:lang w:eastAsia="ar-SA"/>
              </w:rPr>
              <w:t xml:space="preserve"> più lunghi per l’esecuzione delle prove o riduzione di dei quesiti in termini quantitativi 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suppressAutoHyphens w:val="0"/>
              <w:rPr>
                <w:sz w:val="21"/>
                <w:szCs w:val="21"/>
              </w:rPr>
            </w:pPr>
            <w:proofErr w:type="gramStart"/>
            <w:r w:rsidRPr="001E109F">
              <w:rPr>
                <w:bCs/>
                <w:iCs/>
                <w:sz w:val="21"/>
                <w:szCs w:val="21"/>
                <w:lang w:eastAsia="ar-SA"/>
              </w:rPr>
              <w:t>predisposizione</w:t>
            </w:r>
            <w:proofErr w:type="gramEnd"/>
            <w:r w:rsidRPr="001E109F">
              <w:rPr>
                <w:bCs/>
                <w:iCs/>
                <w:sz w:val="21"/>
                <w:szCs w:val="21"/>
                <w:lang w:eastAsia="ar-SA"/>
              </w:rPr>
              <w:t xml:space="preserve"> di schede di verifica a risposta multipla con possibilità di completamento o arricchimento orale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autoSpaceDE w:val="0"/>
              <w:spacing w:line="276" w:lineRule="auto"/>
              <w:rPr>
                <w:iCs/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compensazione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con prove orali di compiti scritti non ritenuti adeguati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autoSpaceDE w:val="0"/>
              <w:spacing w:line="276" w:lineRule="auto"/>
              <w:rPr>
                <w:iCs/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lastRenderedPageBreak/>
              <w:t>uso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di mediatori didattici durante le interrogazioni (schemi, immagini…)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modalità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di valutazione dei compiti scritti, che non devono conto degli errori ortografici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tabs>
                <w:tab w:val="left" w:pos="284"/>
              </w:tabs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valutazioni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più attente ai contenuti che alla forma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autoSpaceDE w:val="0"/>
              <w:spacing w:line="276" w:lineRule="auto"/>
              <w:rPr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eventuale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lettura del testo di verifica da parte dell’insegnante o di un compagno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17573" w:rsidRPr="001E109F" w:rsidTr="00017573">
        <w:tc>
          <w:tcPr>
            <w:tcW w:w="5610" w:type="dxa"/>
          </w:tcPr>
          <w:p w:rsidR="00017573" w:rsidRPr="001E109F" w:rsidRDefault="00017573" w:rsidP="001E109F">
            <w:pPr>
              <w:autoSpaceDE w:val="0"/>
              <w:spacing w:line="276" w:lineRule="auto"/>
              <w:rPr>
                <w:sz w:val="21"/>
                <w:szCs w:val="21"/>
                <w:lang w:eastAsia="ar-SA"/>
              </w:rPr>
            </w:pP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eventuale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rilettura, da parte dell’</w:t>
            </w:r>
            <w:proofErr w:type="spellStart"/>
            <w:r w:rsidRPr="001E109F">
              <w:rPr>
                <w:iCs/>
                <w:sz w:val="21"/>
                <w:szCs w:val="21"/>
                <w:lang w:eastAsia="ar-SA"/>
              </w:rPr>
              <w:t>ins</w:t>
            </w:r>
            <w:proofErr w:type="spellEnd"/>
            <w:r w:rsidRPr="001E109F">
              <w:rPr>
                <w:iCs/>
                <w:sz w:val="21"/>
                <w:szCs w:val="21"/>
                <w:lang w:eastAsia="ar-SA"/>
              </w:rPr>
              <w:t xml:space="preserve">. </w:t>
            </w:r>
            <w:proofErr w:type="gramStart"/>
            <w:r w:rsidRPr="001E109F">
              <w:rPr>
                <w:iCs/>
                <w:sz w:val="21"/>
                <w:szCs w:val="21"/>
                <w:lang w:eastAsia="ar-SA"/>
              </w:rPr>
              <w:t>o</w:t>
            </w:r>
            <w:proofErr w:type="gramEnd"/>
            <w:r w:rsidRPr="001E109F">
              <w:rPr>
                <w:iCs/>
                <w:sz w:val="21"/>
                <w:szCs w:val="21"/>
                <w:lang w:eastAsia="ar-SA"/>
              </w:rPr>
              <w:t xml:space="preserve"> di un compagno,  del testo scritto dall’alunno per favorire l’autocorrezione</w:t>
            </w: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77" w:type="dxa"/>
          </w:tcPr>
          <w:p w:rsidR="00017573" w:rsidRPr="001E109F" w:rsidRDefault="00017573" w:rsidP="001E109F">
            <w:pPr>
              <w:autoSpaceDE w:val="0"/>
              <w:spacing w:line="360" w:lineRule="auto"/>
              <w:jc w:val="center"/>
              <w:rPr>
                <w:iCs/>
                <w:sz w:val="21"/>
                <w:szCs w:val="21"/>
                <w:lang w:eastAsia="ar-SA"/>
              </w:rPr>
            </w:pPr>
          </w:p>
        </w:tc>
      </w:tr>
    </w:tbl>
    <w:p w:rsidR="001E109F" w:rsidRPr="001E109F" w:rsidRDefault="001E109F" w:rsidP="001E109F">
      <w:pPr>
        <w:autoSpaceDE w:val="0"/>
        <w:spacing w:line="360" w:lineRule="auto"/>
        <w:rPr>
          <w:iCs/>
          <w:sz w:val="16"/>
          <w:szCs w:val="21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iCs/>
          <w:sz w:val="16"/>
          <w:szCs w:val="21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b/>
          <w:szCs w:val="21"/>
          <w:lang w:eastAsia="ar-SA"/>
        </w:rPr>
      </w:pPr>
      <w:r w:rsidRPr="001E109F">
        <w:rPr>
          <w:b/>
          <w:szCs w:val="21"/>
          <w:lang w:eastAsia="ar-SA"/>
        </w:rPr>
        <w:t xml:space="preserve">PATTO CON </w:t>
      </w:r>
      <w:smartTag w:uri="urn:schemas-microsoft-com:office:smarttags" w:element="PersonName">
        <w:smartTagPr>
          <w:attr w:name="ProductID" w:val="LA FAMIGLIA"/>
        </w:smartTagPr>
        <w:r w:rsidRPr="001E109F">
          <w:rPr>
            <w:b/>
            <w:szCs w:val="21"/>
            <w:lang w:eastAsia="ar-SA"/>
          </w:rPr>
          <w:t>LA FAMIGLIA</w:t>
        </w:r>
      </w:smartTag>
    </w:p>
    <w:p w:rsidR="001E109F" w:rsidRPr="001E109F" w:rsidRDefault="001E109F" w:rsidP="001E109F">
      <w:pPr>
        <w:autoSpaceDE w:val="0"/>
        <w:spacing w:line="360" w:lineRule="auto"/>
        <w:rPr>
          <w:b/>
          <w:sz w:val="21"/>
          <w:szCs w:val="21"/>
          <w:lang w:eastAsia="ar-SA"/>
        </w:rPr>
      </w:pPr>
    </w:p>
    <w:p w:rsidR="001E109F" w:rsidRPr="001E109F" w:rsidRDefault="001E109F" w:rsidP="001E109F">
      <w:pPr>
        <w:autoSpaceDE w:val="0"/>
        <w:spacing w:line="360" w:lineRule="auto"/>
        <w:rPr>
          <w:iCs/>
          <w:sz w:val="21"/>
          <w:szCs w:val="21"/>
          <w:lang w:eastAsia="ar-SA"/>
        </w:rPr>
      </w:pPr>
      <w:r w:rsidRPr="001E109F">
        <w:rPr>
          <w:iCs/>
          <w:sz w:val="21"/>
          <w:szCs w:val="21"/>
          <w:lang w:eastAsia="ar-SA"/>
        </w:rPr>
        <w:t>Si sottoscrive quanto previsto nel Piano Didattico Personalizzato e si concordano inoltre:</w:t>
      </w:r>
    </w:p>
    <w:p w:rsidR="001E109F" w:rsidRPr="001E109F" w:rsidRDefault="001E109F" w:rsidP="001E109F">
      <w:pPr>
        <w:autoSpaceDE w:val="0"/>
        <w:spacing w:line="360" w:lineRule="auto"/>
        <w:rPr>
          <w:iCs/>
          <w:sz w:val="21"/>
          <w:szCs w:val="21"/>
          <w:lang w:eastAsia="ar-SA"/>
        </w:rPr>
      </w:pPr>
    </w:p>
    <w:p w:rsidR="001E109F" w:rsidRDefault="00017573" w:rsidP="001E109F">
      <w:pPr>
        <w:numPr>
          <w:ilvl w:val="0"/>
          <w:numId w:val="15"/>
        </w:numPr>
        <w:tabs>
          <w:tab w:val="left" w:pos="720"/>
        </w:tabs>
        <w:autoSpaceDE w:val="0"/>
        <w:spacing w:line="480" w:lineRule="auto"/>
        <w:rPr>
          <w:iCs/>
          <w:sz w:val="21"/>
          <w:szCs w:val="21"/>
          <w:lang w:eastAsia="ar-SA"/>
        </w:rPr>
      </w:pPr>
      <w:proofErr w:type="gramStart"/>
      <w:r>
        <w:rPr>
          <w:iCs/>
          <w:sz w:val="21"/>
          <w:szCs w:val="21"/>
          <w:lang w:eastAsia="ar-SA"/>
        </w:rPr>
        <w:lastRenderedPageBreak/>
        <w:t>l</w:t>
      </w:r>
      <w:r w:rsidR="001E109F" w:rsidRPr="001E109F">
        <w:rPr>
          <w:iCs/>
          <w:sz w:val="21"/>
          <w:szCs w:val="21"/>
          <w:lang w:eastAsia="ar-SA"/>
        </w:rPr>
        <w:t>e</w:t>
      </w:r>
      <w:proofErr w:type="gramEnd"/>
      <w:r w:rsidR="001E109F" w:rsidRPr="001E109F">
        <w:rPr>
          <w:iCs/>
          <w:sz w:val="21"/>
          <w:szCs w:val="21"/>
          <w:lang w:eastAsia="ar-SA"/>
        </w:rPr>
        <w:t xml:space="preserve"> modalità di comunicazione scuola-famiglia e i tempi:  </w:t>
      </w:r>
      <w:r w:rsidR="001E109F" w:rsidRPr="001E109F">
        <w:rPr>
          <w:noProof/>
        </w:rPr>
        <w:drawing>
          <wp:inline distT="0" distB="0" distL="0" distR="0" wp14:anchorId="6E5854A5" wp14:editId="4DB427F7">
            <wp:extent cx="114300" cy="104775"/>
            <wp:effectExtent l="19050" t="0" r="0" b="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09F" w:rsidRPr="001E109F">
        <w:rPr>
          <w:lang w:eastAsia="ar-SA"/>
        </w:rPr>
        <w:t xml:space="preserve">  </w:t>
      </w:r>
      <w:r w:rsidR="001E109F" w:rsidRPr="001E109F">
        <w:rPr>
          <w:iCs/>
          <w:sz w:val="21"/>
          <w:szCs w:val="21"/>
          <w:lang w:eastAsia="ar-SA"/>
        </w:rPr>
        <w:t xml:space="preserve">diario        </w:t>
      </w:r>
      <w:r w:rsidR="001E109F" w:rsidRPr="001E109F">
        <w:rPr>
          <w:noProof/>
        </w:rPr>
        <w:drawing>
          <wp:inline distT="0" distB="0" distL="0" distR="0" wp14:anchorId="136E0979" wp14:editId="7F6E1928">
            <wp:extent cx="114300" cy="104775"/>
            <wp:effectExtent l="19050" t="0" r="0" b="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09F" w:rsidRPr="001E109F">
        <w:rPr>
          <w:iCs/>
          <w:sz w:val="21"/>
          <w:szCs w:val="21"/>
          <w:lang w:eastAsia="ar-SA"/>
        </w:rPr>
        <w:t xml:space="preserve">   colloqui mensili   </w:t>
      </w:r>
      <w:r w:rsidR="001E109F" w:rsidRPr="001E109F">
        <w:rPr>
          <w:lang w:eastAsia="ar-SA"/>
        </w:rPr>
        <w:t xml:space="preserve">  </w:t>
      </w:r>
      <w:r w:rsidR="001E109F" w:rsidRPr="001E109F">
        <w:rPr>
          <w:noProof/>
        </w:rPr>
        <w:drawing>
          <wp:inline distT="0" distB="0" distL="0" distR="0" wp14:anchorId="3DC80832" wp14:editId="3DEF38F6">
            <wp:extent cx="114300" cy="1047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09F" w:rsidRPr="001E109F">
        <w:rPr>
          <w:iCs/>
          <w:sz w:val="21"/>
          <w:szCs w:val="21"/>
          <w:lang w:eastAsia="ar-SA"/>
        </w:rPr>
        <w:t xml:space="preserve">   colloqui bimestrali   </w:t>
      </w:r>
      <w:r w:rsidR="001E109F" w:rsidRPr="001E109F">
        <w:rPr>
          <w:noProof/>
        </w:rPr>
        <w:drawing>
          <wp:inline distT="0" distB="0" distL="0" distR="0" wp14:anchorId="1D690432" wp14:editId="60D2A8EF">
            <wp:extent cx="114300" cy="10477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09F" w:rsidRPr="001E109F">
        <w:rPr>
          <w:lang w:eastAsia="ar-SA"/>
        </w:rPr>
        <w:t xml:space="preserve">  </w:t>
      </w:r>
      <w:r w:rsidR="001E109F" w:rsidRPr="001E109F">
        <w:rPr>
          <w:iCs/>
          <w:sz w:val="21"/>
          <w:szCs w:val="21"/>
          <w:lang w:eastAsia="ar-SA"/>
        </w:rPr>
        <w:t>altro: …………………………………</w:t>
      </w:r>
    </w:p>
    <w:p w:rsidR="00017573" w:rsidRPr="001E109F" w:rsidRDefault="00017573" w:rsidP="001E109F">
      <w:pPr>
        <w:numPr>
          <w:ilvl w:val="0"/>
          <w:numId w:val="15"/>
        </w:numPr>
        <w:tabs>
          <w:tab w:val="left" w:pos="720"/>
        </w:tabs>
        <w:autoSpaceDE w:val="0"/>
        <w:spacing w:line="480" w:lineRule="auto"/>
        <w:rPr>
          <w:iCs/>
          <w:sz w:val="21"/>
          <w:szCs w:val="21"/>
          <w:lang w:eastAsia="ar-SA"/>
        </w:rPr>
      </w:pPr>
      <w:proofErr w:type="gramStart"/>
      <w:r>
        <w:rPr>
          <w:iCs/>
          <w:sz w:val="21"/>
          <w:szCs w:val="21"/>
          <w:lang w:eastAsia="ar-SA"/>
        </w:rPr>
        <w:t>condivisione</w:t>
      </w:r>
      <w:proofErr w:type="gramEnd"/>
      <w:r>
        <w:rPr>
          <w:iCs/>
          <w:sz w:val="21"/>
          <w:szCs w:val="21"/>
          <w:lang w:eastAsia="ar-SA"/>
        </w:rPr>
        <w:t xml:space="preserve"> dei criteri di valutazione </w:t>
      </w:r>
    </w:p>
    <w:p w:rsidR="001E109F" w:rsidRPr="001E109F" w:rsidRDefault="001E109F" w:rsidP="001E109F">
      <w:pPr>
        <w:numPr>
          <w:ilvl w:val="0"/>
          <w:numId w:val="15"/>
        </w:numPr>
        <w:tabs>
          <w:tab w:val="left" w:pos="720"/>
        </w:tabs>
        <w:autoSpaceDE w:val="0"/>
        <w:spacing w:line="480" w:lineRule="auto"/>
        <w:rPr>
          <w:iCs/>
          <w:sz w:val="21"/>
          <w:szCs w:val="21"/>
          <w:lang w:eastAsia="ar-SA"/>
        </w:rPr>
      </w:pPr>
      <w:proofErr w:type="gramStart"/>
      <w:r w:rsidRPr="001E109F">
        <w:rPr>
          <w:iCs/>
          <w:sz w:val="21"/>
          <w:szCs w:val="21"/>
          <w:lang w:eastAsia="ar-SA"/>
        </w:rPr>
        <w:t>le</w:t>
      </w:r>
      <w:proofErr w:type="gramEnd"/>
      <w:r w:rsidRPr="001E109F">
        <w:rPr>
          <w:iCs/>
          <w:sz w:val="21"/>
          <w:szCs w:val="21"/>
          <w:lang w:eastAsia="ar-SA"/>
        </w:rPr>
        <w:t xml:space="preserve"> modalità di assegnazione e di esecuzione dei compiti a casa (quantità, qualità richiesta…);</w:t>
      </w:r>
    </w:p>
    <w:p w:rsidR="001E109F" w:rsidRPr="001E109F" w:rsidRDefault="001E109F" w:rsidP="001E109F">
      <w:pPr>
        <w:numPr>
          <w:ilvl w:val="0"/>
          <w:numId w:val="15"/>
        </w:numPr>
        <w:tabs>
          <w:tab w:val="left" w:pos="720"/>
        </w:tabs>
        <w:autoSpaceDE w:val="0"/>
        <w:spacing w:line="480" w:lineRule="auto"/>
        <w:rPr>
          <w:iCs/>
          <w:sz w:val="21"/>
          <w:szCs w:val="21"/>
          <w:lang w:eastAsia="ar-SA"/>
        </w:rPr>
      </w:pPr>
      <w:proofErr w:type="gramStart"/>
      <w:r w:rsidRPr="001E109F">
        <w:rPr>
          <w:iCs/>
          <w:sz w:val="21"/>
          <w:szCs w:val="21"/>
          <w:lang w:eastAsia="ar-SA"/>
        </w:rPr>
        <w:t>gli</w:t>
      </w:r>
      <w:proofErr w:type="gramEnd"/>
      <w:r w:rsidRPr="001E109F">
        <w:rPr>
          <w:iCs/>
          <w:sz w:val="21"/>
          <w:szCs w:val="21"/>
          <w:lang w:eastAsia="ar-SA"/>
        </w:rPr>
        <w:t xml:space="preserve"> strumenti compensativi da utilizzare a casa:   </w:t>
      </w:r>
      <w:r w:rsidRPr="001E109F">
        <w:rPr>
          <w:noProof/>
        </w:rPr>
        <w:drawing>
          <wp:inline distT="0" distB="0" distL="0" distR="0" wp14:anchorId="0CA7D090" wp14:editId="1CF8E1D5">
            <wp:extent cx="114300" cy="104775"/>
            <wp:effectExtent l="19050" t="0" r="0" b="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09F">
        <w:rPr>
          <w:lang w:eastAsia="ar-SA"/>
        </w:rPr>
        <w:t xml:space="preserve">  </w:t>
      </w:r>
      <w:r w:rsidRPr="001E109F">
        <w:rPr>
          <w:iCs/>
          <w:sz w:val="21"/>
          <w:szCs w:val="21"/>
          <w:lang w:eastAsia="ar-SA"/>
        </w:rPr>
        <w:t xml:space="preserve">gli stessi previsti a scuola        </w:t>
      </w:r>
      <w:r w:rsidRPr="001E109F">
        <w:rPr>
          <w:noProof/>
        </w:rPr>
        <w:drawing>
          <wp:inline distT="0" distB="0" distL="0" distR="0" wp14:anchorId="12FC60BA" wp14:editId="771789D2">
            <wp:extent cx="114300" cy="10477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09F">
        <w:rPr>
          <w:iCs/>
          <w:sz w:val="21"/>
          <w:szCs w:val="21"/>
          <w:lang w:eastAsia="ar-SA"/>
        </w:rPr>
        <w:t xml:space="preserve">   altri : …………………………………</w:t>
      </w:r>
    </w:p>
    <w:p w:rsidR="001E109F" w:rsidRPr="001E109F" w:rsidRDefault="001E109F" w:rsidP="001E109F">
      <w:pPr>
        <w:numPr>
          <w:ilvl w:val="0"/>
          <w:numId w:val="15"/>
        </w:numPr>
        <w:tabs>
          <w:tab w:val="left" w:pos="720"/>
        </w:tabs>
        <w:autoSpaceDE w:val="0"/>
        <w:spacing w:line="480" w:lineRule="auto"/>
        <w:rPr>
          <w:iCs/>
          <w:sz w:val="21"/>
          <w:szCs w:val="21"/>
          <w:lang w:eastAsia="ar-SA"/>
        </w:rPr>
      </w:pPr>
      <w:proofErr w:type="gramStart"/>
      <w:r w:rsidRPr="001E109F">
        <w:rPr>
          <w:iCs/>
          <w:sz w:val="21"/>
          <w:szCs w:val="21"/>
          <w:lang w:eastAsia="ar-SA"/>
        </w:rPr>
        <w:t>le</w:t>
      </w:r>
      <w:proofErr w:type="gramEnd"/>
      <w:r w:rsidRPr="001E109F">
        <w:rPr>
          <w:iCs/>
          <w:sz w:val="21"/>
          <w:szCs w:val="21"/>
          <w:lang w:eastAsia="ar-SA"/>
        </w:rPr>
        <w:t xml:space="preserve"> dispense:   </w:t>
      </w:r>
      <w:r w:rsidRPr="001E109F">
        <w:rPr>
          <w:noProof/>
        </w:rPr>
        <w:drawing>
          <wp:inline distT="0" distB="0" distL="0" distR="0" wp14:anchorId="5D0F3DB7" wp14:editId="2CBF7C35">
            <wp:extent cx="114300" cy="10477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09F">
        <w:rPr>
          <w:lang w:eastAsia="ar-SA"/>
        </w:rPr>
        <w:t xml:space="preserve">  </w:t>
      </w:r>
      <w:r w:rsidRPr="001E109F">
        <w:rPr>
          <w:iCs/>
          <w:sz w:val="21"/>
          <w:szCs w:val="21"/>
          <w:lang w:eastAsia="ar-SA"/>
        </w:rPr>
        <w:t xml:space="preserve">le stesse previste a scuola        </w:t>
      </w:r>
      <w:r w:rsidRPr="001E109F">
        <w:rPr>
          <w:noProof/>
        </w:rPr>
        <w:drawing>
          <wp:inline distT="0" distB="0" distL="0" distR="0" wp14:anchorId="490CD837" wp14:editId="0CCFA374">
            <wp:extent cx="114300" cy="104775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09F">
        <w:rPr>
          <w:iCs/>
          <w:sz w:val="21"/>
          <w:szCs w:val="21"/>
          <w:lang w:eastAsia="ar-SA"/>
        </w:rPr>
        <w:t xml:space="preserve">   altre : …………………………………</w:t>
      </w:r>
    </w:p>
    <w:p w:rsidR="001E109F" w:rsidRPr="001E109F" w:rsidRDefault="001E109F" w:rsidP="001E109F">
      <w:pPr>
        <w:numPr>
          <w:ilvl w:val="0"/>
          <w:numId w:val="15"/>
        </w:numPr>
        <w:tabs>
          <w:tab w:val="left" w:pos="720"/>
        </w:tabs>
        <w:autoSpaceDE w:val="0"/>
        <w:spacing w:line="480" w:lineRule="auto"/>
        <w:rPr>
          <w:iCs/>
          <w:sz w:val="21"/>
          <w:szCs w:val="21"/>
          <w:lang w:eastAsia="ar-SA"/>
        </w:rPr>
      </w:pPr>
      <w:proofErr w:type="gramStart"/>
      <w:r w:rsidRPr="001E109F">
        <w:rPr>
          <w:iCs/>
          <w:sz w:val="21"/>
          <w:szCs w:val="21"/>
          <w:lang w:eastAsia="ar-SA"/>
        </w:rPr>
        <w:t>altro</w:t>
      </w:r>
      <w:proofErr w:type="gramEnd"/>
      <w:r w:rsidRPr="001E109F">
        <w:rPr>
          <w:iCs/>
          <w:sz w:val="21"/>
          <w:szCs w:val="21"/>
          <w:lang w:eastAsia="ar-SA"/>
        </w:rPr>
        <w:t xml:space="preserve"> …………………………………………………………………………</w:t>
      </w:r>
    </w:p>
    <w:p w:rsidR="001E109F" w:rsidRPr="001E109F" w:rsidRDefault="001E109F" w:rsidP="001E109F">
      <w:pPr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jc w:val="center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>CONSIGLIO DI CLASSE</w:t>
      </w:r>
    </w:p>
    <w:p w:rsidR="001E109F" w:rsidRPr="001E109F" w:rsidRDefault="001E109F" w:rsidP="001E109F">
      <w:pPr>
        <w:ind w:left="4956" w:firstLine="708"/>
        <w:jc w:val="center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 xml:space="preserve">                              ……………………………………….             ………………………………………   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 xml:space="preserve">                              ……………………………………….             ………………………………………  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lastRenderedPageBreak/>
        <w:t xml:space="preserve">                              ……………………………………….             ………………………………………   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 xml:space="preserve">                              ……………………………………….             ………………………………………   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 xml:space="preserve">                              ……………………………………….             ………………………………………   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 xml:space="preserve">                              ……………………………………….             ………………………………………   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> </w:t>
      </w:r>
    </w:p>
    <w:p w:rsidR="001E109F" w:rsidRPr="001E109F" w:rsidRDefault="001E109F" w:rsidP="001E109F">
      <w:pPr>
        <w:ind w:left="4956" w:firstLine="708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spacing w:line="360" w:lineRule="auto"/>
        <w:rPr>
          <w:sz w:val="22"/>
          <w:szCs w:val="22"/>
          <w:lang w:eastAsia="ar-SA"/>
        </w:rPr>
      </w:pPr>
      <w:bookmarkStart w:id="0" w:name="_GoBack"/>
      <w:r w:rsidRPr="001E109F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I genitori </w:t>
      </w:r>
    </w:p>
    <w:bookmarkEnd w:id="0"/>
    <w:p w:rsidR="001E109F" w:rsidRPr="001E109F" w:rsidRDefault="001E109F" w:rsidP="001E109F">
      <w:pPr>
        <w:spacing w:line="360" w:lineRule="auto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spacing w:line="360" w:lineRule="auto"/>
        <w:rPr>
          <w:sz w:val="21"/>
          <w:szCs w:val="21"/>
          <w:lang w:eastAsia="ar-SA"/>
        </w:rPr>
      </w:pPr>
      <w:r w:rsidRPr="001E109F"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………………………………………          ……………………………………..</w:t>
      </w:r>
    </w:p>
    <w:p w:rsidR="001E109F" w:rsidRPr="001E109F" w:rsidRDefault="001E109F" w:rsidP="001E109F">
      <w:pPr>
        <w:spacing w:line="360" w:lineRule="auto"/>
        <w:rPr>
          <w:sz w:val="21"/>
          <w:szCs w:val="21"/>
          <w:lang w:eastAsia="ar-SA"/>
        </w:rPr>
      </w:pPr>
    </w:p>
    <w:p w:rsidR="001E109F" w:rsidRPr="001E109F" w:rsidRDefault="001E109F" w:rsidP="001E109F">
      <w:pPr>
        <w:spacing w:line="360" w:lineRule="auto"/>
        <w:rPr>
          <w:lang w:eastAsia="ar-SA"/>
        </w:rPr>
      </w:pPr>
      <w:r w:rsidRPr="001E109F">
        <w:rPr>
          <w:sz w:val="22"/>
          <w:szCs w:val="22"/>
          <w:lang w:eastAsia="ar-SA"/>
        </w:rPr>
        <w:t>Data</w:t>
      </w:r>
      <w:r w:rsidRPr="001E109F">
        <w:rPr>
          <w:rFonts w:ascii="Arial" w:hAnsi="Arial" w:cs="Arial"/>
          <w:sz w:val="21"/>
          <w:szCs w:val="21"/>
          <w:lang w:eastAsia="ar-SA"/>
        </w:rPr>
        <w:t xml:space="preserve"> ………………………                                                                                 </w:t>
      </w:r>
    </w:p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693DB9" w:rsidRDefault="00693DB9">
      <w:pPr>
        <w:spacing w:line="160" w:lineRule="exact"/>
        <w:jc w:val="right"/>
      </w:pPr>
    </w:p>
    <w:sectPr w:rsidR="00693DB9" w:rsidSect="001E109F">
      <w:headerReference w:type="default" r:id="rId9"/>
      <w:pgSz w:w="16838" w:h="11906" w:orient="landscape"/>
      <w:pgMar w:top="1134" w:right="851" w:bottom="1134" w:left="45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30" o:spid="_x0000_i1026" type="#_x0000_t75" style="width:9pt;height:8.2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/>
      </w:rPr>
    </w:lvl>
  </w:abstractNum>
  <w:abstractNum w:abstractNumId="4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E04B59"/>
    <w:multiLevelType w:val="hybridMultilevel"/>
    <w:tmpl w:val="9CA4D05E"/>
    <w:lvl w:ilvl="0" w:tplc="22CE7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CA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AE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8D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445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63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38A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E2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CC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8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9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2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4" w15:restartNumberingAfterBreak="0">
    <w:nsid w:val="506172AA"/>
    <w:multiLevelType w:val="hybridMultilevel"/>
    <w:tmpl w:val="17741D6E"/>
    <w:lvl w:ilvl="0" w:tplc="36EC52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6A34"/>
    <w:multiLevelType w:val="hybridMultilevel"/>
    <w:tmpl w:val="1E841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3335"/>
    <w:multiLevelType w:val="hybridMultilevel"/>
    <w:tmpl w:val="89644F8A"/>
    <w:lvl w:ilvl="0" w:tplc="36EC52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18"/>
  </w:num>
  <w:num w:numId="9">
    <w:abstractNumId w:val="5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6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17573"/>
    <w:rsid w:val="00024646"/>
    <w:rsid w:val="00024AB0"/>
    <w:rsid w:val="000268C4"/>
    <w:rsid w:val="00027923"/>
    <w:rsid w:val="000405F1"/>
    <w:rsid w:val="00040EFB"/>
    <w:rsid w:val="00050660"/>
    <w:rsid w:val="00066CF4"/>
    <w:rsid w:val="00074416"/>
    <w:rsid w:val="000744C5"/>
    <w:rsid w:val="00086574"/>
    <w:rsid w:val="00090536"/>
    <w:rsid w:val="000A0780"/>
    <w:rsid w:val="000A0D96"/>
    <w:rsid w:val="000A70A2"/>
    <w:rsid w:val="000A7A68"/>
    <w:rsid w:val="000B26C1"/>
    <w:rsid w:val="000C11EE"/>
    <w:rsid w:val="000C5BC3"/>
    <w:rsid w:val="000C66A3"/>
    <w:rsid w:val="000C6A52"/>
    <w:rsid w:val="000D0BA6"/>
    <w:rsid w:val="000D3491"/>
    <w:rsid w:val="000D4F10"/>
    <w:rsid w:val="000D594B"/>
    <w:rsid w:val="000D605E"/>
    <w:rsid w:val="000E2CFE"/>
    <w:rsid w:val="000E3150"/>
    <w:rsid w:val="000E3923"/>
    <w:rsid w:val="000F1327"/>
    <w:rsid w:val="000F2733"/>
    <w:rsid w:val="000F5B41"/>
    <w:rsid w:val="001045DA"/>
    <w:rsid w:val="00110AFB"/>
    <w:rsid w:val="00112434"/>
    <w:rsid w:val="00114B67"/>
    <w:rsid w:val="00120F9D"/>
    <w:rsid w:val="00133E01"/>
    <w:rsid w:val="00143499"/>
    <w:rsid w:val="001453B2"/>
    <w:rsid w:val="00173786"/>
    <w:rsid w:val="00190730"/>
    <w:rsid w:val="001A2E6F"/>
    <w:rsid w:val="001C48B4"/>
    <w:rsid w:val="001D7B21"/>
    <w:rsid w:val="001E0ACE"/>
    <w:rsid w:val="001E109F"/>
    <w:rsid w:val="001E1815"/>
    <w:rsid w:val="001E2427"/>
    <w:rsid w:val="001E7DB1"/>
    <w:rsid w:val="00200DD2"/>
    <w:rsid w:val="00205399"/>
    <w:rsid w:val="00207B0B"/>
    <w:rsid w:val="00211A42"/>
    <w:rsid w:val="00215FDA"/>
    <w:rsid w:val="00222BC7"/>
    <w:rsid w:val="0022317A"/>
    <w:rsid w:val="002438DC"/>
    <w:rsid w:val="0025059E"/>
    <w:rsid w:val="002522B0"/>
    <w:rsid w:val="00252D62"/>
    <w:rsid w:val="00254484"/>
    <w:rsid w:val="00256B3D"/>
    <w:rsid w:val="00257781"/>
    <w:rsid w:val="002620DF"/>
    <w:rsid w:val="002700E7"/>
    <w:rsid w:val="002736D1"/>
    <w:rsid w:val="00273C67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5759"/>
    <w:rsid w:val="002E7A10"/>
    <w:rsid w:val="002E7B45"/>
    <w:rsid w:val="002F659B"/>
    <w:rsid w:val="00305520"/>
    <w:rsid w:val="003063CC"/>
    <w:rsid w:val="00307579"/>
    <w:rsid w:val="00311AA5"/>
    <w:rsid w:val="00324EDB"/>
    <w:rsid w:val="003300C7"/>
    <w:rsid w:val="003303CF"/>
    <w:rsid w:val="00332956"/>
    <w:rsid w:val="0035003C"/>
    <w:rsid w:val="003518E2"/>
    <w:rsid w:val="00354B2A"/>
    <w:rsid w:val="003551E6"/>
    <w:rsid w:val="00365E22"/>
    <w:rsid w:val="00371A6B"/>
    <w:rsid w:val="00381E1F"/>
    <w:rsid w:val="0038262E"/>
    <w:rsid w:val="00391696"/>
    <w:rsid w:val="00392699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0CC6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01D70"/>
    <w:rsid w:val="00421278"/>
    <w:rsid w:val="00421B1D"/>
    <w:rsid w:val="004254DA"/>
    <w:rsid w:val="00435864"/>
    <w:rsid w:val="00455C05"/>
    <w:rsid w:val="004571EC"/>
    <w:rsid w:val="0046526D"/>
    <w:rsid w:val="00466BCE"/>
    <w:rsid w:val="00467802"/>
    <w:rsid w:val="00470B11"/>
    <w:rsid w:val="004742B6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6D65"/>
    <w:rsid w:val="004E08FB"/>
    <w:rsid w:val="004F4EC1"/>
    <w:rsid w:val="00501D49"/>
    <w:rsid w:val="00507F4B"/>
    <w:rsid w:val="0051749D"/>
    <w:rsid w:val="0053315B"/>
    <w:rsid w:val="00534B95"/>
    <w:rsid w:val="00535CED"/>
    <w:rsid w:val="00541D45"/>
    <w:rsid w:val="00547002"/>
    <w:rsid w:val="005622A6"/>
    <w:rsid w:val="00572D48"/>
    <w:rsid w:val="00575320"/>
    <w:rsid w:val="00576D54"/>
    <w:rsid w:val="00577262"/>
    <w:rsid w:val="005A1A57"/>
    <w:rsid w:val="005A496E"/>
    <w:rsid w:val="005A7A1C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6C90"/>
    <w:rsid w:val="00600963"/>
    <w:rsid w:val="006111C9"/>
    <w:rsid w:val="00612B03"/>
    <w:rsid w:val="00615C8B"/>
    <w:rsid w:val="00616982"/>
    <w:rsid w:val="0062013A"/>
    <w:rsid w:val="00627D53"/>
    <w:rsid w:val="00630F0D"/>
    <w:rsid w:val="006360DA"/>
    <w:rsid w:val="00651B65"/>
    <w:rsid w:val="006644B7"/>
    <w:rsid w:val="006648DD"/>
    <w:rsid w:val="0067688E"/>
    <w:rsid w:val="006820B8"/>
    <w:rsid w:val="006820DF"/>
    <w:rsid w:val="00684827"/>
    <w:rsid w:val="00690798"/>
    <w:rsid w:val="00691118"/>
    <w:rsid w:val="00693DB9"/>
    <w:rsid w:val="00693EA5"/>
    <w:rsid w:val="00696DB0"/>
    <w:rsid w:val="006A29CE"/>
    <w:rsid w:val="006B0CE3"/>
    <w:rsid w:val="006C7370"/>
    <w:rsid w:val="006D3BA7"/>
    <w:rsid w:val="006D5819"/>
    <w:rsid w:val="006E180B"/>
    <w:rsid w:val="006E3DD3"/>
    <w:rsid w:val="006F0295"/>
    <w:rsid w:val="006F476E"/>
    <w:rsid w:val="0070506B"/>
    <w:rsid w:val="0072320A"/>
    <w:rsid w:val="00744DAC"/>
    <w:rsid w:val="00744F49"/>
    <w:rsid w:val="00765BD6"/>
    <w:rsid w:val="00766713"/>
    <w:rsid w:val="00772D2D"/>
    <w:rsid w:val="00774081"/>
    <w:rsid w:val="00780EA5"/>
    <w:rsid w:val="007913D0"/>
    <w:rsid w:val="0079193F"/>
    <w:rsid w:val="00796191"/>
    <w:rsid w:val="00796A58"/>
    <w:rsid w:val="0079733F"/>
    <w:rsid w:val="007A10BA"/>
    <w:rsid w:val="007A16ED"/>
    <w:rsid w:val="007A2682"/>
    <w:rsid w:val="007B0772"/>
    <w:rsid w:val="007B3014"/>
    <w:rsid w:val="007C10F2"/>
    <w:rsid w:val="007C2BEC"/>
    <w:rsid w:val="007C3DE4"/>
    <w:rsid w:val="007C4FC5"/>
    <w:rsid w:val="007C51C5"/>
    <w:rsid w:val="007C5926"/>
    <w:rsid w:val="007C5BB8"/>
    <w:rsid w:val="007E769D"/>
    <w:rsid w:val="007E7A50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6247E"/>
    <w:rsid w:val="00877316"/>
    <w:rsid w:val="00877DA4"/>
    <w:rsid w:val="00882061"/>
    <w:rsid w:val="008913E5"/>
    <w:rsid w:val="008A16D0"/>
    <w:rsid w:val="008A49F3"/>
    <w:rsid w:val="008A7C74"/>
    <w:rsid w:val="008C318E"/>
    <w:rsid w:val="008D07F7"/>
    <w:rsid w:val="008E106F"/>
    <w:rsid w:val="008E274B"/>
    <w:rsid w:val="008E363B"/>
    <w:rsid w:val="008F37BD"/>
    <w:rsid w:val="00911107"/>
    <w:rsid w:val="00913CDD"/>
    <w:rsid w:val="0092288D"/>
    <w:rsid w:val="00925763"/>
    <w:rsid w:val="00931B9F"/>
    <w:rsid w:val="009322FA"/>
    <w:rsid w:val="00935970"/>
    <w:rsid w:val="009370C0"/>
    <w:rsid w:val="00940592"/>
    <w:rsid w:val="00951ADB"/>
    <w:rsid w:val="00961B43"/>
    <w:rsid w:val="00966302"/>
    <w:rsid w:val="00966572"/>
    <w:rsid w:val="0097460E"/>
    <w:rsid w:val="00975371"/>
    <w:rsid w:val="00975E72"/>
    <w:rsid w:val="0099487B"/>
    <w:rsid w:val="00995412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3E0"/>
    <w:rsid w:val="009F705E"/>
    <w:rsid w:val="00A04AFE"/>
    <w:rsid w:val="00A10B7D"/>
    <w:rsid w:val="00A110AC"/>
    <w:rsid w:val="00A31332"/>
    <w:rsid w:val="00A36547"/>
    <w:rsid w:val="00A429C6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AE1"/>
    <w:rsid w:val="00A90E59"/>
    <w:rsid w:val="00A97FB6"/>
    <w:rsid w:val="00AA538E"/>
    <w:rsid w:val="00AA632B"/>
    <w:rsid w:val="00AB4322"/>
    <w:rsid w:val="00AD60AC"/>
    <w:rsid w:val="00AE211F"/>
    <w:rsid w:val="00AE4D3D"/>
    <w:rsid w:val="00AE5895"/>
    <w:rsid w:val="00AE7F63"/>
    <w:rsid w:val="00AF0B07"/>
    <w:rsid w:val="00AF2164"/>
    <w:rsid w:val="00AF5734"/>
    <w:rsid w:val="00B00374"/>
    <w:rsid w:val="00B04F76"/>
    <w:rsid w:val="00B062BF"/>
    <w:rsid w:val="00B368DD"/>
    <w:rsid w:val="00B4018A"/>
    <w:rsid w:val="00B41C21"/>
    <w:rsid w:val="00B44E67"/>
    <w:rsid w:val="00B4779C"/>
    <w:rsid w:val="00B536E1"/>
    <w:rsid w:val="00B53EE2"/>
    <w:rsid w:val="00B540F7"/>
    <w:rsid w:val="00B54A22"/>
    <w:rsid w:val="00B55439"/>
    <w:rsid w:val="00B572D2"/>
    <w:rsid w:val="00B62114"/>
    <w:rsid w:val="00B65423"/>
    <w:rsid w:val="00B65ACC"/>
    <w:rsid w:val="00B664DF"/>
    <w:rsid w:val="00B72414"/>
    <w:rsid w:val="00B72B00"/>
    <w:rsid w:val="00B82500"/>
    <w:rsid w:val="00B86522"/>
    <w:rsid w:val="00B93A1A"/>
    <w:rsid w:val="00BA0B29"/>
    <w:rsid w:val="00BC5F00"/>
    <w:rsid w:val="00BC62BF"/>
    <w:rsid w:val="00BD17D2"/>
    <w:rsid w:val="00BE1F64"/>
    <w:rsid w:val="00BE5E31"/>
    <w:rsid w:val="00BF1456"/>
    <w:rsid w:val="00BF388A"/>
    <w:rsid w:val="00BF5C63"/>
    <w:rsid w:val="00C040A7"/>
    <w:rsid w:val="00C10B81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065A"/>
    <w:rsid w:val="00C4598A"/>
    <w:rsid w:val="00C55798"/>
    <w:rsid w:val="00C626BA"/>
    <w:rsid w:val="00C628D4"/>
    <w:rsid w:val="00C64D3E"/>
    <w:rsid w:val="00C7175F"/>
    <w:rsid w:val="00C74CF2"/>
    <w:rsid w:val="00C75198"/>
    <w:rsid w:val="00C83750"/>
    <w:rsid w:val="00C855F4"/>
    <w:rsid w:val="00C902A4"/>
    <w:rsid w:val="00CA3F57"/>
    <w:rsid w:val="00CA7F78"/>
    <w:rsid w:val="00CB614A"/>
    <w:rsid w:val="00CC44B9"/>
    <w:rsid w:val="00CC4E0B"/>
    <w:rsid w:val="00CD0846"/>
    <w:rsid w:val="00CD5A7A"/>
    <w:rsid w:val="00CD63F9"/>
    <w:rsid w:val="00CE1197"/>
    <w:rsid w:val="00CE3956"/>
    <w:rsid w:val="00CE403E"/>
    <w:rsid w:val="00CE5026"/>
    <w:rsid w:val="00CF3F37"/>
    <w:rsid w:val="00D006E4"/>
    <w:rsid w:val="00D008DC"/>
    <w:rsid w:val="00D00970"/>
    <w:rsid w:val="00D01DBD"/>
    <w:rsid w:val="00D02A1B"/>
    <w:rsid w:val="00D0715E"/>
    <w:rsid w:val="00D15D1F"/>
    <w:rsid w:val="00D165BD"/>
    <w:rsid w:val="00D2275A"/>
    <w:rsid w:val="00D245EB"/>
    <w:rsid w:val="00D24CB1"/>
    <w:rsid w:val="00D25BB1"/>
    <w:rsid w:val="00D268F9"/>
    <w:rsid w:val="00D32B2E"/>
    <w:rsid w:val="00D32EBC"/>
    <w:rsid w:val="00D33D5C"/>
    <w:rsid w:val="00D33DB6"/>
    <w:rsid w:val="00D410D7"/>
    <w:rsid w:val="00D54411"/>
    <w:rsid w:val="00D75992"/>
    <w:rsid w:val="00D80FBB"/>
    <w:rsid w:val="00D81B9F"/>
    <w:rsid w:val="00D9263A"/>
    <w:rsid w:val="00D94243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E651B"/>
    <w:rsid w:val="00DF0209"/>
    <w:rsid w:val="00DF115B"/>
    <w:rsid w:val="00E0024F"/>
    <w:rsid w:val="00E22FAF"/>
    <w:rsid w:val="00E3621C"/>
    <w:rsid w:val="00E36229"/>
    <w:rsid w:val="00E50EDB"/>
    <w:rsid w:val="00E51775"/>
    <w:rsid w:val="00E532B1"/>
    <w:rsid w:val="00E55269"/>
    <w:rsid w:val="00E57A88"/>
    <w:rsid w:val="00E62FB7"/>
    <w:rsid w:val="00E6541A"/>
    <w:rsid w:val="00E71042"/>
    <w:rsid w:val="00E7254D"/>
    <w:rsid w:val="00E75541"/>
    <w:rsid w:val="00E821E4"/>
    <w:rsid w:val="00E846A7"/>
    <w:rsid w:val="00E96A8B"/>
    <w:rsid w:val="00E971C3"/>
    <w:rsid w:val="00EA084C"/>
    <w:rsid w:val="00EB41F6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EF54CF"/>
    <w:rsid w:val="00EF6161"/>
    <w:rsid w:val="00F0674D"/>
    <w:rsid w:val="00F12C1F"/>
    <w:rsid w:val="00F1564C"/>
    <w:rsid w:val="00F23DF3"/>
    <w:rsid w:val="00F262D4"/>
    <w:rsid w:val="00F27E3F"/>
    <w:rsid w:val="00F344C5"/>
    <w:rsid w:val="00F436FE"/>
    <w:rsid w:val="00F52842"/>
    <w:rsid w:val="00F52F9A"/>
    <w:rsid w:val="00F64E92"/>
    <w:rsid w:val="00F6591F"/>
    <w:rsid w:val="00F671D1"/>
    <w:rsid w:val="00F751D1"/>
    <w:rsid w:val="00F75CB5"/>
    <w:rsid w:val="00F81C96"/>
    <w:rsid w:val="00F90152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9216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0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7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0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8BA3-0CDD-409C-90BB-E6315CB1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475</cp:revision>
  <cp:lastPrinted>2020-09-09T11:28:00Z</cp:lastPrinted>
  <dcterms:created xsi:type="dcterms:W3CDTF">2021-04-17T10:51:00Z</dcterms:created>
  <dcterms:modified xsi:type="dcterms:W3CDTF">2022-11-13T18:11:00Z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